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104548" w:rsidRDefault="002D7CC9" w:rsidP="004C6050">
      <w:pPr>
        <w:spacing w:after="0" w:line="240" w:lineRule="auto"/>
        <w:jc w:val="center"/>
        <w:rPr>
          <w:rFonts w:ascii="Arial" w:hAnsi="Arial" w:cs="Arial"/>
          <w:b/>
          <w:sz w:val="28"/>
          <w:szCs w:val="28"/>
        </w:rPr>
      </w:pPr>
      <w:r w:rsidRPr="00104548">
        <w:rPr>
          <w:rFonts w:ascii="Arial" w:hAnsi="Arial" w:cs="Arial"/>
          <w:b/>
          <w:sz w:val="28"/>
          <w:szCs w:val="28"/>
        </w:rPr>
        <w:t xml:space="preserve">САМОРЕГУЛИРУЕМАЯ ОРГАНИЗАЦИЯ, </w:t>
      </w:r>
      <w:r w:rsidRPr="00104548">
        <w:rPr>
          <w:rFonts w:ascii="Arial" w:hAnsi="Arial" w:cs="Arial"/>
          <w:b/>
          <w:sz w:val="28"/>
          <w:szCs w:val="28"/>
        </w:rPr>
        <w:br/>
        <w:t xml:space="preserve">ОСНОВАННАЯ НА ЧЛЕНСТВЕ ЛИЦ, </w:t>
      </w:r>
      <w:r w:rsidR="004C6050" w:rsidRPr="00104548">
        <w:rPr>
          <w:rFonts w:ascii="Arial" w:hAnsi="Arial" w:cs="Arial"/>
          <w:b/>
          <w:sz w:val="28"/>
          <w:szCs w:val="28"/>
        </w:rPr>
        <w:t>ОСУЩЕСТ</w:t>
      </w:r>
      <w:r w:rsidR="002D2AF0" w:rsidRPr="00104548">
        <w:rPr>
          <w:rFonts w:ascii="Arial" w:hAnsi="Arial" w:cs="Arial"/>
          <w:b/>
          <w:sz w:val="28"/>
          <w:szCs w:val="28"/>
        </w:rPr>
        <w:t>ВЛЯЮЩИХ</w:t>
      </w:r>
      <w:r w:rsidR="004C6050" w:rsidRPr="00104548">
        <w:rPr>
          <w:rFonts w:ascii="Arial" w:hAnsi="Arial" w:cs="Arial"/>
          <w:b/>
          <w:sz w:val="28"/>
          <w:szCs w:val="28"/>
        </w:rPr>
        <w:t xml:space="preserve"> ПОДГОТОВКУ ПРОЕКТНОЙ ДОКУМЕНТАЦИИ</w:t>
      </w:r>
    </w:p>
    <w:p w14:paraId="781FDEDE" w14:textId="77777777" w:rsidR="00E22EF0" w:rsidRPr="00104548"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104548" w:rsidRDefault="00E22EF0" w:rsidP="00B872D4">
      <w:pPr>
        <w:spacing w:after="0" w:line="360" w:lineRule="auto"/>
        <w:jc w:val="center"/>
        <w:rPr>
          <w:rFonts w:ascii="Arial" w:hAnsi="Arial" w:cs="Arial"/>
          <w:b/>
          <w:bCs/>
          <w:sz w:val="28"/>
          <w:szCs w:val="28"/>
        </w:rPr>
      </w:pPr>
    </w:p>
    <w:p w14:paraId="53AED6FA" w14:textId="77777777" w:rsidR="000A541F" w:rsidRPr="00104548" w:rsidRDefault="00A6507B" w:rsidP="000A541F">
      <w:pPr>
        <w:spacing w:after="0" w:line="360" w:lineRule="auto"/>
        <w:jc w:val="center"/>
        <w:rPr>
          <w:rFonts w:ascii="Arial" w:hAnsi="Arial" w:cs="Arial"/>
          <w:b/>
          <w:bCs/>
          <w:sz w:val="28"/>
          <w:szCs w:val="28"/>
          <w:u w:val="single"/>
        </w:rPr>
      </w:pPr>
      <w:r w:rsidRPr="00104548">
        <w:rPr>
          <w:rFonts w:ascii="Arial" w:hAnsi="Arial" w:cs="Arial"/>
          <w:b/>
          <w:bCs/>
          <w:sz w:val="28"/>
          <w:szCs w:val="28"/>
        </w:rPr>
        <w:t>Стандарт организации</w:t>
      </w:r>
      <w:r w:rsidR="008E356F" w:rsidRPr="00104548">
        <w:rPr>
          <w:rFonts w:ascii="Arial" w:hAnsi="Arial" w:cs="Arial"/>
          <w:b/>
          <w:bCs/>
          <w:sz w:val="28"/>
          <w:szCs w:val="28"/>
        </w:rPr>
        <w:t xml:space="preserve"> </w:t>
      </w:r>
    </w:p>
    <w:p w14:paraId="757A1F71" w14:textId="77777777" w:rsidR="00C02FEE" w:rsidRPr="00104548" w:rsidRDefault="00C02FEE" w:rsidP="00B872D4">
      <w:pPr>
        <w:spacing w:after="0" w:line="360" w:lineRule="auto"/>
        <w:jc w:val="center"/>
        <w:rPr>
          <w:rFonts w:ascii="Arial" w:hAnsi="Arial" w:cs="Arial"/>
          <w:b/>
          <w:bCs/>
          <w:sz w:val="28"/>
          <w:szCs w:val="28"/>
          <w:u w:val="single"/>
        </w:rPr>
      </w:pPr>
    </w:p>
    <w:p w14:paraId="69151E18" w14:textId="77777777" w:rsidR="00C02FEE" w:rsidRPr="00104548" w:rsidRDefault="00C02FEE" w:rsidP="00B872D4">
      <w:pPr>
        <w:spacing w:after="0" w:line="360" w:lineRule="auto"/>
        <w:jc w:val="center"/>
        <w:rPr>
          <w:rFonts w:ascii="Arial" w:hAnsi="Arial" w:cs="Arial"/>
          <w:b/>
          <w:bCs/>
          <w:sz w:val="28"/>
          <w:szCs w:val="28"/>
        </w:rPr>
      </w:pPr>
    </w:p>
    <w:p w14:paraId="6A307C39" w14:textId="77777777" w:rsidR="00924CAD" w:rsidRPr="00104548" w:rsidRDefault="00924CAD" w:rsidP="00B872D4">
      <w:pPr>
        <w:spacing w:after="0" w:line="360" w:lineRule="auto"/>
        <w:jc w:val="center"/>
        <w:rPr>
          <w:rFonts w:ascii="Arial" w:hAnsi="Arial" w:cs="Arial"/>
          <w:b/>
          <w:bCs/>
          <w:sz w:val="28"/>
          <w:szCs w:val="28"/>
        </w:rPr>
      </w:pPr>
    </w:p>
    <w:p w14:paraId="611A7A0F" w14:textId="200427F7" w:rsidR="00924CAD" w:rsidRPr="00104548" w:rsidRDefault="000A6984" w:rsidP="00924CAD">
      <w:pPr>
        <w:spacing w:after="0" w:line="360" w:lineRule="auto"/>
        <w:jc w:val="center"/>
        <w:rPr>
          <w:rFonts w:ascii="Arial" w:hAnsi="Arial" w:cs="Arial"/>
          <w:b/>
          <w:bCs/>
          <w:sz w:val="28"/>
          <w:szCs w:val="28"/>
        </w:rPr>
      </w:pPr>
      <w:r w:rsidRPr="00104548">
        <w:rPr>
          <w:rFonts w:ascii="Arial" w:hAnsi="Arial" w:cs="Arial"/>
          <w:b/>
          <w:bCs/>
          <w:sz w:val="28"/>
          <w:szCs w:val="28"/>
        </w:rPr>
        <w:t>Квалификационные стандарты</w:t>
      </w:r>
      <w:r w:rsidR="00A6507B" w:rsidRPr="00104548">
        <w:rPr>
          <w:rFonts w:ascii="Arial" w:hAnsi="Arial" w:cs="Arial"/>
          <w:b/>
          <w:bCs/>
          <w:sz w:val="28"/>
          <w:szCs w:val="28"/>
        </w:rPr>
        <w:t xml:space="preserve"> </w:t>
      </w:r>
    </w:p>
    <w:p w14:paraId="58BB598C" w14:textId="77777777" w:rsidR="003041F1" w:rsidRPr="00104548" w:rsidRDefault="003041F1" w:rsidP="00ED2674">
      <w:pPr>
        <w:pStyle w:val="a3"/>
        <w:spacing w:line="360" w:lineRule="auto"/>
        <w:rPr>
          <w:rFonts w:ascii="Times New Roman" w:hAnsi="Times New Roman"/>
        </w:rPr>
      </w:pPr>
      <w:r w:rsidRPr="00104548">
        <w:rPr>
          <w:rFonts w:ascii="Times New Roman" w:hAnsi="Times New Roman"/>
        </w:rPr>
        <w:t>Направление деятельности:</w:t>
      </w:r>
    </w:p>
    <w:p w14:paraId="4FC98C1B" w14:textId="34C0E24D" w:rsidR="00ED2674" w:rsidRPr="00104548" w:rsidRDefault="003041F1" w:rsidP="00ED2674">
      <w:pPr>
        <w:pStyle w:val="a3"/>
        <w:spacing w:line="360" w:lineRule="auto"/>
        <w:rPr>
          <w:rFonts w:ascii="Times New Roman" w:hAnsi="Times New Roman"/>
        </w:rPr>
      </w:pPr>
      <w:r w:rsidRPr="00104548">
        <w:rPr>
          <w:rFonts w:ascii="Times New Roman" w:hAnsi="Times New Roman"/>
        </w:rPr>
        <w:t xml:space="preserve"> </w:t>
      </w:r>
      <w:r w:rsidR="005B2777" w:rsidRPr="00104548">
        <w:rPr>
          <w:rFonts w:ascii="Times New Roman" w:hAnsi="Times New Roman"/>
          <w:szCs w:val="24"/>
        </w:rPr>
        <w:t>Проектирование зданий и сооружений из металлических тонкостенных профилей</w:t>
      </w:r>
    </w:p>
    <w:p w14:paraId="0210CEEA" w14:textId="77777777" w:rsidR="006365A4" w:rsidRPr="00104548" w:rsidRDefault="006365A4" w:rsidP="00B872D4">
      <w:pPr>
        <w:spacing w:after="0" w:line="360" w:lineRule="auto"/>
        <w:jc w:val="center"/>
        <w:rPr>
          <w:rFonts w:ascii="Arial" w:hAnsi="Arial" w:cs="Arial"/>
          <w:b/>
          <w:bCs/>
          <w:sz w:val="32"/>
          <w:szCs w:val="32"/>
        </w:rPr>
      </w:pPr>
    </w:p>
    <w:p w14:paraId="5FA247AA" w14:textId="77777777" w:rsidR="004C6050" w:rsidRPr="00104548" w:rsidRDefault="00FE365F" w:rsidP="000A6984">
      <w:pPr>
        <w:pStyle w:val="a3"/>
        <w:spacing w:line="360" w:lineRule="auto"/>
        <w:rPr>
          <w:rFonts w:ascii="Arial" w:hAnsi="Arial" w:cs="Arial"/>
          <w:bCs w:val="0"/>
          <w:color w:val="000000"/>
        </w:rPr>
      </w:pPr>
      <w:r w:rsidRPr="00104548">
        <w:rPr>
          <w:rFonts w:ascii="Arial" w:hAnsi="Arial" w:cs="Arial"/>
          <w:bCs w:val="0"/>
          <w:color w:val="000000"/>
        </w:rPr>
        <w:t>КВАЛИФИКАЦИОННЫЙ СТАНДАРТ</w:t>
      </w:r>
    </w:p>
    <w:p w14:paraId="4C0B7D76" w14:textId="6CC9FCC3" w:rsidR="00843665" w:rsidRPr="00104548" w:rsidRDefault="00843665" w:rsidP="00843665">
      <w:pPr>
        <w:pStyle w:val="6"/>
        <w:rPr>
          <w:rFonts w:ascii="Arial" w:hAnsi="Arial" w:cs="Arial"/>
          <w:b/>
          <w:bCs/>
          <w:color w:val="000000"/>
        </w:rPr>
      </w:pPr>
      <w:r w:rsidRPr="00104548">
        <w:rPr>
          <w:rFonts w:ascii="Arial" w:hAnsi="Arial" w:cs="Arial"/>
          <w:b/>
          <w:bCs/>
          <w:color w:val="000000"/>
        </w:rPr>
        <w:t xml:space="preserve">ГЛАВНЫЙ ИНЖЕНЕР ПРОЕКТА </w:t>
      </w:r>
    </w:p>
    <w:p w14:paraId="6FD8FCF1" w14:textId="5E0219BE" w:rsidR="00843665" w:rsidRPr="00104548" w:rsidRDefault="00A20937" w:rsidP="00843665">
      <w:pPr>
        <w:pStyle w:val="6"/>
        <w:rPr>
          <w:rFonts w:ascii="Arial" w:hAnsi="Arial" w:cs="Arial"/>
          <w:b/>
          <w:bCs/>
          <w:color w:val="000000"/>
        </w:rPr>
      </w:pPr>
      <w:r w:rsidRPr="00104548">
        <w:rPr>
          <w:rFonts w:ascii="Arial" w:hAnsi="Arial" w:cs="Arial"/>
          <w:b/>
          <w:bCs/>
          <w:color w:val="000000"/>
        </w:rPr>
        <w:t>(СПЕЦИАЛИСТ ПО ОР</w:t>
      </w:r>
      <w:r w:rsidR="00843665" w:rsidRPr="00104548">
        <w:rPr>
          <w:rFonts w:ascii="Arial" w:hAnsi="Arial" w:cs="Arial"/>
          <w:b/>
          <w:bCs/>
          <w:color w:val="000000"/>
        </w:rPr>
        <w:t>ГАНИЗАЦИИ АРХИТЕКТУРНО-СТРОИТЕЛЬНОГО ПРОЕКТИРОВАНИЯ)</w:t>
      </w:r>
      <w:r w:rsidRPr="00104548">
        <w:rPr>
          <w:rFonts w:ascii="Arial" w:hAnsi="Arial" w:cs="Arial"/>
          <w:b/>
          <w:bCs/>
          <w:color w:val="000000"/>
        </w:rPr>
        <w:t xml:space="preserve"> </w:t>
      </w:r>
      <w:r w:rsidR="005B2777" w:rsidRPr="00104548">
        <w:rPr>
          <w:rFonts w:ascii="Arial" w:hAnsi="Arial" w:cs="Arial"/>
          <w:b/>
          <w:bCs/>
          <w:color w:val="000000"/>
        </w:rPr>
        <w:t>СТРОИТЕЛЬНЫХ КОНСТРУКЦИЙ ИЗ МЕТАЛЛИЧЕСКИХ ТОНКОСТЕННЫХ ПРОФИЛЕЙ</w:t>
      </w:r>
    </w:p>
    <w:p w14:paraId="3E5391D5" w14:textId="22F80719" w:rsidR="00A6507B" w:rsidRPr="00104548" w:rsidRDefault="00A6507B" w:rsidP="005B2777">
      <w:pPr>
        <w:pStyle w:val="a3"/>
        <w:spacing w:line="360" w:lineRule="auto"/>
        <w:rPr>
          <w:rFonts w:ascii="Times New Roman" w:hAnsi="Times New Roman"/>
        </w:rPr>
      </w:pPr>
    </w:p>
    <w:p w14:paraId="0CC44260" w14:textId="726CAB06" w:rsidR="00C02FEE" w:rsidRPr="00104548" w:rsidRDefault="006305B6" w:rsidP="00843665">
      <w:pPr>
        <w:pStyle w:val="9"/>
        <w:jc w:val="center"/>
        <w:rPr>
          <w:rFonts w:ascii="Arial" w:hAnsi="Arial" w:cs="Arial"/>
          <w:b w:val="0"/>
          <w:bCs w:val="0"/>
          <w:sz w:val="40"/>
          <w:szCs w:val="40"/>
        </w:rPr>
      </w:pPr>
      <w:r w:rsidRPr="00104548">
        <w:rPr>
          <w:rFonts w:ascii="Arial" w:hAnsi="Arial" w:cs="Arial"/>
          <w:sz w:val="40"/>
          <w:szCs w:val="40"/>
        </w:rPr>
        <w:t xml:space="preserve">СТО </w:t>
      </w:r>
      <w:r w:rsidR="002B2260" w:rsidRPr="00104548">
        <w:rPr>
          <w:rFonts w:ascii="Arial" w:hAnsi="Arial" w:cs="Arial"/>
          <w:sz w:val="40"/>
          <w:szCs w:val="40"/>
        </w:rPr>
        <w:t xml:space="preserve">СРО </w:t>
      </w:r>
      <w:r w:rsidR="002D2AF0" w:rsidRPr="00104548">
        <w:rPr>
          <w:rFonts w:ascii="Arial" w:hAnsi="Arial" w:cs="Arial"/>
          <w:sz w:val="40"/>
          <w:szCs w:val="40"/>
        </w:rPr>
        <w:t>№</w:t>
      </w:r>
    </w:p>
    <w:p w14:paraId="60331359" w14:textId="77777777" w:rsidR="00E70819" w:rsidRPr="00104548" w:rsidRDefault="00E70819" w:rsidP="00B872D4">
      <w:pPr>
        <w:spacing w:after="0" w:line="360" w:lineRule="auto"/>
        <w:rPr>
          <w:rFonts w:ascii="Arial" w:hAnsi="Arial" w:cs="Arial"/>
          <w:sz w:val="28"/>
          <w:szCs w:val="28"/>
        </w:rPr>
      </w:pPr>
    </w:p>
    <w:p w14:paraId="227A1932" w14:textId="622B385C" w:rsidR="00D65F0B" w:rsidRPr="00104548" w:rsidRDefault="002D7CC9" w:rsidP="00D65F0B">
      <w:pPr>
        <w:spacing w:after="0" w:line="360" w:lineRule="auto"/>
        <w:jc w:val="center"/>
        <w:rPr>
          <w:rFonts w:ascii="Arial" w:hAnsi="Arial" w:cs="Arial"/>
          <w:i/>
          <w:color w:val="000000"/>
          <w:sz w:val="24"/>
          <w:szCs w:val="24"/>
        </w:rPr>
      </w:pPr>
      <w:r w:rsidRPr="00104548">
        <w:rPr>
          <w:rFonts w:ascii="Arial" w:hAnsi="Arial" w:cs="Arial"/>
          <w:i/>
          <w:color w:val="000000"/>
          <w:sz w:val="28"/>
          <w:szCs w:val="28"/>
        </w:rPr>
        <w:t>Издание официальное</w:t>
      </w:r>
    </w:p>
    <w:p w14:paraId="4125612A" w14:textId="77777777" w:rsidR="00C02FEE" w:rsidRPr="00104548" w:rsidRDefault="00C02FEE" w:rsidP="00924CAD">
      <w:pPr>
        <w:tabs>
          <w:tab w:val="center" w:pos="4677"/>
          <w:tab w:val="left" w:pos="6508"/>
        </w:tabs>
        <w:spacing w:after="0" w:line="360" w:lineRule="auto"/>
        <w:rPr>
          <w:rFonts w:ascii="Arial" w:hAnsi="Arial" w:cs="Arial"/>
          <w:i/>
          <w:sz w:val="28"/>
          <w:szCs w:val="28"/>
        </w:rPr>
      </w:pPr>
    </w:p>
    <w:p w14:paraId="520D6578" w14:textId="77777777" w:rsidR="003E75E8" w:rsidRPr="00104548" w:rsidRDefault="003E75E8" w:rsidP="003E75E8">
      <w:pPr>
        <w:pStyle w:val="a3"/>
        <w:spacing w:line="360" w:lineRule="auto"/>
        <w:rPr>
          <w:rFonts w:ascii="Arial" w:hAnsi="Arial" w:cs="Arial"/>
        </w:rPr>
      </w:pPr>
    </w:p>
    <w:p w14:paraId="66FA84EF" w14:textId="77777777" w:rsidR="003E75E8" w:rsidRPr="00104548"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104548" w:rsidRDefault="00AA29A3" w:rsidP="00AA29A3">
      <w:pPr>
        <w:pStyle w:val="a3"/>
        <w:rPr>
          <w:rFonts w:ascii="Arial" w:hAnsi="Arial" w:cs="Arial"/>
          <w:b w:val="0"/>
          <w:color w:val="000000"/>
          <w:sz w:val="24"/>
          <w:szCs w:val="24"/>
        </w:rPr>
      </w:pPr>
    </w:p>
    <w:p w14:paraId="67C1E4F0" w14:textId="2FE4366A" w:rsidR="003E75E8" w:rsidRPr="00104548" w:rsidRDefault="00223A74" w:rsidP="00B872D4">
      <w:pPr>
        <w:spacing w:after="0" w:line="360" w:lineRule="auto"/>
        <w:jc w:val="center"/>
        <w:rPr>
          <w:rFonts w:ascii="Arial" w:hAnsi="Arial" w:cs="Arial"/>
          <w:bCs/>
          <w:sz w:val="28"/>
          <w:szCs w:val="28"/>
          <w:vertAlign w:val="superscript"/>
        </w:rPr>
      </w:pPr>
      <w:r w:rsidRPr="00104548">
        <w:rPr>
          <w:rFonts w:ascii="Arial" w:hAnsi="Arial" w:cs="Arial"/>
          <w:bCs/>
          <w:sz w:val="28"/>
          <w:szCs w:val="28"/>
        </w:rPr>
        <w:t>_______________________________________________</w:t>
      </w:r>
      <w:r w:rsidRPr="00104548">
        <w:rPr>
          <w:rFonts w:ascii="Arial" w:hAnsi="Arial" w:cs="Arial"/>
          <w:bCs/>
          <w:sz w:val="28"/>
          <w:szCs w:val="28"/>
        </w:rPr>
        <w:br/>
      </w:r>
      <w:r w:rsidRPr="00104548">
        <w:rPr>
          <w:rFonts w:ascii="Arial" w:hAnsi="Arial" w:cs="Arial"/>
          <w:bCs/>
          <w:sz w:val="28"/>
          <w:szCs w:val="28"/>
          <w:vertAlign w:val="superscript"/>
        </w:rPr>
        <w:t>(полное наименование саморегулируемой организации)</w:t>
      </w:r>
    </w:p>
    <w:p w14:paraId="1478C147" w14:textId="13BB6243" w:rsidR="00C02FEE" w:rsidRPr="00104548" w:rsidRDefault="0002699A" w:rsidP="000A541F">
      <w:pPr>
        <w:spacing w:after="0" w:line="360" w:lineRule="auto"/>
        <w:jc w:val="center"/>
        <w:rPr>
          <w:rFonts w:ascii="Arial" w:hAnsi="Arial" w:cs="Arial"/>
          <w:bCs/>
          <w:sz w:val="24"/>
          <w:szCs w:val="24"/>
        </w:rPr>
      </w:pPr>
      <w:r w:rsidRPr="00104548">
        <w:rPr>
          <w:rFonts w:ascii="Arial" w:hAnsi="Arial" w:cs="Arial"/>
          <w:sz w:val="24"/>
          <w:szCs w:val="24"/>
        </w:rPr>
        <w:t>201</w:t>
      </w:r>
      <w:r w:rsidR="00AA29A3" w:rsidRPr="00104548">
        <w:rPr>
          <w:rFonts w:ascii="Arial" w:hAnsi="Arial" w:cs="Arial"/>
          <w:sz w:val="24"/>
          <w:szCs w:val="24"/>
        </w:rPr>
        <w:t>7</w:t>
      </w:r>
    </w:p>
    <w:p w14:paraId="779B7E75" w14:textId="77777777" w:rsidR="00924CAD" w:rsidRPr="00104548" w:rsidRDefault="00924CAD" w:rsidP="00B872D4">
      <w:pPr>
        <w:spacing w:after="0" w:line="360" w:lineRule="auto"/>
        <w:rPr>
          <w:rFonts w:ascii="Arial" w:hAnsi="Arial" w:cs="Arial"/>
          <w:sz w:val="28"/>
          <w:szCs w:val="28"/>
        </w:rPr>
        <w:sectPr w:rsidR="00924CAD" w:rsidRPr="00104548"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104548" w:rsidRDefault="00FE62B6" w:rsidP="00E13B28">
      <w:pPr>
        <w:pStyle w:val="6"/>
        <w:spacing w:after="120"/>
        <w:rPr>
          <w:rFonts w:ascii="Arial" w:hAnsi="Arial" w:cs="Arial"/>
          <w:b/>
          <w:bCs/>
          <w:color w:val="000000"/>
        </w:rPr>
      </w:pPr>
      <w:r w:rsidRPr="00104548">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104548" w14:paraId="4A7B70A4" w14:textId="77777777" w:rsidTr="005D60B2">
        <w:tc>
          <w:tcPr>
            <w:tcW w:w="360" w:type="dxa"/>
          </w:tcPr>
          <w:p w14:paraId="319D0955" w14:textId="77777777" w:rsidR="001A1A69" w:rsidRPr="00104548" w:rsidRDefault="001A1A69" w:rsidP="009E3491">
            <w:pPr>
              <w:pStyle w:val="1"/>
              <w:spacing w:before="0" w:line="360" w:lineRule="auto"/>
              <w:rPr>
                <w:rFonts w:ascii="Arial" w:hAnsi="Arial" w:cs="Arial"/>
                <w:b w:val="0"/>
                <w:bCs w:val="0"/>
                <w:color w:val="000000"/>
                <w:sz w:val="24"/>
                <w:szCs w:val="24"/>
              </w:rPr>
            </w:pPr>
            <w:r w:rsidRPr="00104548">
              <w:rPr>
                <w:rFonts w:ascii="Arial" w:hAnsi="Arial" w:cs="Arial"/>
                <w:b w:val="0"/>
                <w:bCs w:val="0"/>
                <w:color w:val="000000"/>
                <w:sz w:val="24"/>
                <w:szCs w:val="24"/>
              </w:rPr>
              <w:t>1</w:t>
            </w:r>
          </w:p>
        </w:tc>
        <w:tc>
          <w:tcPr>
            <w:tcW w:w="3240" w:type="dxa"/>
          </w:tcPr>
          <w:p w14:paraId="707BC443" w14:textId="77777777" w:rsidR="001A1A69" w:rsidRPr="00104548" w:rsidRDefault="001A1A69" w:rsidP="009E3491">
            <w:pPr>
              <w:pStyle w:val="1"/>
              <w:spacing w:before="0" w:line="360" w:lineRule="auto"/>
              <w:rPr>
                <w:rFonts w:ascii="Arial" w:hAnsi="Arial" w:cs="Arial"/>
                <w:b w:val="0"/>
                <w:bCs w:val="0"/>
                <w:color w:val="000000"/>
                <w:sz w:val="24"/>
                <w:szCs w:val="24"/>
              </w:rPr>
            </w:pPr>
            <w:r w:rsidRPr="00104548">
              <w:rPr>
                <w:rFonts w:ascii="Arial" w:hAnsi="Arial" w:cs="Arial"/>
                <w:b w:val="0"/>
                <w:color w:val="000000"/>
                <w:sz w:val="24"/>
                <w:szCs w:val="24"/>
              </w:rPr>
              <w:t>РАЗРАБОТАН</w:t>
            </w:r>
          </w:p>
        </w:tc>
        <w:tc>
          <w:tcPr>
            <w:tcW w:w="6372" w:type="dxa"/>
          </w:tcPr>
          <w:p w14:paraId="57253BFE" w14:textId="6C5E8A67" w:rsidR="001A1A69" w:rsidRPr="00104548" w:rsidRDefault="004C6050" w:rsidP="009E3491">
            <w:pPr>
              <w:spacing w:after="0" w:line="360" w:lineRule="auto"/>
              <w:rPr>
                <w:rFonts w:ascii="Arial" w:hAnsi="Arial" w:cs="Arial"/>
                <w:color w:val="000000"/>
                <w:sz w:val="24"/>
                <w:szCs w:val="24"/>
              </w:rPr>
            </w:pPr>
            <w:r w:rsidRPr="00104548">
              <w:rPr>
                <w:rFonts w:ascii="Arial" w:hAnsi="Arial" w:cs="Arial"/>
                <w:color w:val="000000"/>
                <w:sz w:val="24"/>
                <w:szCs w:val="24"/>
              </w:rPr>
              <w:t>Национальным объединением изыскателей и проектировщиков</w:t>
            </w:r>
          </w:p>
        </w:tc>
      </w:tr>
      <w:tr w:rsidR="001A1A69" w:rsidRPr="00104548" w14:paraId="25B83F3A" w14:textId="77777777" w:rsidTr="005D60B2">
        <w:tc>
          <w:tcPr>
            <w:tcW w:w="360" w:type="dxa"/>
          </w:tcPr>
          <w:p w14:paraId="25E709D1" w14:textId="4CF4848E" w:rsidR="001A1A69" w:rsidRPr="00104548" w:rsidRDefault="003D2874" w:rsidP="009E3491">
            <w:pPr>
              <w:pStyle w:val="1"/>
              <w:spacing w:before="0" w:line="360" w:lineRule="auto"/>
              <w:rPr>
                <w:rFonts w:ascii="Arial" w:hAnsi="Arial" w:cs="Arial"/>
                <w:b w:val="0"/>
                <w:bCs w:val="0"/>
                <w:color w:val="000000"/>
                <w:sz w:val="24"/>
                <w:szCs w:val="24"/>
              </w:rPr>
            </w:pPr>
            <w:r w:rsidRPr="00104548">
              <w:rPr>
                <w:rFonts w:ascii="Arial" w:hAnsi="Arial" w:cs="Arial"/>
                <w:b w:val="0"/>
                <w:bCs w:val="0"/>
                <w:color w:val="000000"/>
                <w:sz w:val="24"/>
                <w:szCs w:val="24"/>
              </w:rPr>
              <w:t>2</w:t>
            </w:r>
          </w:p>
        </w:tc>
        <w:tc>
          <w:tcPr>
            <w:tcW w:w="3240" w:type="dxa"/>
          </w:tcPr>
          <w:p w14:paraId="2B7070B1" w14:textId="77777777" w:rsidR="001A1A69" w:rsidRPr="00104548" w:rsidRDefault="001A1A69" w:rsidP="009E3491">
            <w:pPr>
              <w:pStyle w:val="1"/>
              <w:spacing w:before="0" w:line="360" w:lineRule="auto"/>
              <w:rPr>
                <w:rFonts w:ascii="Arial" w:hAnsi="Arial" w:cs="Arial"/>
                <w:b w:val="0"/>
                <w:color w:val="000000"/>
                <w:sz w:val="24"/>
                <w:szCs w:val="24"/>
              </w:rPr>
            </w:pPr>
            <w:r w:rsidRPr="00104548">
              <w:rPr>
                <w:rFonts w:ascii="Arial" w:hAnsi="Arial" w:cs="Arial"/>
                <w:b w:val="0"/>
                <w:color w:val="000000"/>
                <w:sz w:val="24"/>
                <w:szCs w:val="24"/>
              </w:rPr>
              <w:t>УТВЕРЖД</w:t>
            </w:r>
            <w:r w:rsidR="00A6507B" w:rsidRPr="00104548">
              <w:rPr>
                <w:rFonts w:ascii="Arial" w:hAnsi="Arial" w:cs="Arial"/>
                <w:b w:val="0"/>
                <w:color w:val="000000"/>
                <w:sz w:val="24"/>
                <w:szCs w:val="24"/>
              </w:rPr>
              <w:t>Е</w:t>
            </w:r>
            <w:r w:rsidRPr="00104548">
              <w:rPr>
                <w:rFonts w:ascii="Arial" w:hAnsi="Arial" w:cs="Arial"/>
                <w:b w:val="0"/>
                <w:color w:val="000000"/>
                <w:sz w:val="24"/>
                <w:szCs w:val="24"/>
              </w:rPr>
              <w:t>Н</w:t>
            </w:r>
            <w:r w:rsidR="00A36F8E" w:rsidRPr="00104548">
              <w:rPr>
                <w:rFonts w:ascii="Arial" w:hAnsi="Arial" w:cs="Arial"/>
                <w:b w:val="0"/>
                <w:color w:val="000000"/>
                <w:sz w:val="24"/>
                <w:szCs w:val="24"/>
              </w:rPr>
              <w:t xml:space="preserve"> </w:t>
            </w:r>
            <w:r w:rsidRPr="00104548">
              <w:rPr>
                <w:rFonts w:ascii="Arial" w:hAnsi="Arial" w:cs="Arial"/>
                <w:b w:val="0"/>
                <w:color w:val="000000"/>
                <w:sz w:val="24"/>
                <w:szCs w:val="24"/>
              </w:rPr>
              <w:t xml:space="preserve"> И ВВЕДЕН В ДЕЙСТВИЕ</w:t>
            </w:r>
          </w:p>
          <w:p w14:paraId="13A00102" w14:textId="77777777" w:rsidR="001A1A69" w:rsidRPr="00104548"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104548" w:rsidRDefault="002F5BFB" w:rsidP="00D16499">
            <w:pPr>
              <w:pStyle w:val="1"/>
              <w:spacing w:before="0" w:line="360" w:lineRule="auto"/>
              <w:rPr>
                <w:rFonts w:ascii="Arial" w:hAnsi="Arial" w:cs="Arial"/>
                <w:b w:val="0"/>
                <w:bCs w:val="0"/>
                <w:color w:val="000000"/>
                <w:sz w:val="24"/>
                <w:szCs w:val="24"/>
              </w:rPr>
            </w:pPr>
            <w:r w:rsidRPr="00104548">
              <w:rPr>
                <w:rFonts w:ascii="Arial" w:hAnsi="Arial" w:cs="Arial"/>
                <w:b w:val="0"/>
                <w:bCs w:val="0"/>
                <w:color w:val="000000"/>
                <w:sz w:val="24"/>
                <w:szCs w:val="24"/>
              </w:rPr>
              <w:t xml:space="preserve">Решением </w:t>
            </w:r>
            <w:r w:rsidR="00D16499" w:rsidRPr="00104548">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104548">
              <w:rPr>
                <w:rFonts w:ascii="Arial" w:hAnsi="Arial" w:cs="Arial"/>
                <w:b w:val="0"/>
                <w:bCs w:val="0"/>
                <w:color w:val="000000"/>
                <w:sz w:val="24"/>
                <w:szCs w:val="24"/>
              </w:rPr>
              <w:br/>
              <w:t>протокол от __________ № __</w:t>
            </w:r>
          </w:p>
        </w:tc>
      </w:tr>
      <w:tr w:rsidR="001A1A69" w:rsidRPr="00104548" w14:paraId="1B328CC4" w14:textId="77777777" w:rsidTr="005D60B2">
        <w:tc>
          <w:tcPr>
            <w:tcW w:w="360" w:type="dxa"/>
          </w:tcPr>
          <w:p w14:paraId="285E636C" w14:textId="763D383B" w:rsidR="001A1A69" w:rsidRPr="00104548" w:rsidRDefault="003D2874" w:rsidP="009E3491">
            <w:pPr>
              <w:pStyle w:val="1"/>
              <w:spacing w:before="0" w:line="360" w:lineRule="auto"/>
              <w:rPr>
                <w:rFonts w:ascii="Arial" w:hAnsi="Arial" w:cs="Arial"/>
                <w:b w:val="0"/>
                <w:bCs w:val="0"/>
                <w:color w:val="000000"/>
                <w:sz w:val="24"/>
                <w:szCs w:val="24"/>
              </w:rPr>
            </w:pPr>
            <w:r w:rsidRPr="00104548">
              <w:rPr>
                <w:rFonts w:ascii="Arial" w:hAnsi="Arial" w:cs="Arial"/>
                <w:b w:val="0"/>
                <w:bCs w:val="0"/>
                <w:color w:val="000000"/>
                <w:sz w:val="24"/>
                <w:szCs w:val="24"/>
              </w:rPr>
              <w:t>3</w:t>
            </w:r>
          </w:p>
        </w:tc>
        <w:tc>
          <w:tcPr>
            <w:tcW w:w="3240" w:type="dxa"/>
          </w:tcPr>
          <w:p w14:paraId="4818E76C" w14:textId="5BE70C9B" w:rsidR="001A1A69" w:rsidRPr="00104548" w:rsidRDefault="002F5BFB" w:rsidP="009E3491">
            <w:pPr>
              <w:pStyle w:val="1"/>
              <w:spacing w:before="0" w:line="360" w:lineRule="auto"/>
              <w:rPr>
                <w:rFonts w:ascii="Arial" w:hAnsi="Arial" w:cs="Arial"/>
                <w:b w:val="0"/>
                <w:color w:val="000000"/>
                <w:sz w:val="24"/>
                <w:szCs w:val="24"/>
              </w:rPr>
            </w:pPr>
            <w:r w:rsidRPr="00104548">
              <w:rPr>
                <w:rFonts w:ascii="Arial" w:hAnsi="Arial" w:cs="Arial"/>
                <w:b w:val="0"/>
                <w:color w:val="000000"/>
                <w:sz w:val="24"/>
                <w:szCs w:val="24"/>
              </w:rPr>
              <w:t>В</w:t>
            </w:r>
            <w:r w:rsidR="00AF6CD2" w:rsidRPr="00104548">
              <w:rPr>
                <w:rFonts w:ascii="Arial" w:hAnsi="Arial" w:cs="Arial"/>
                <w:b w:val="0"/>
                <w:color w:val="000000"/>
                <w:sz w:val="24"/>
                <w:szCs w:val="24"/>
              </w:rPr>
              <w:t>ВЕДЕН ВПЕРВЫЕ</w:t>
            </w:r>
          </w:p>
        </w:tc>
        <w:tc>
          <w:tcPr>
            <w:tcW w:w="6372" w:type="dxa"/>
          </w:tcPr>
          <w:p w14:paraId="7E72F51E" w14:textId="3A76EF94" w:rsidR="001A1A69" w:rsidRPr="00104548" w:rsidRDefault="002F5BFB" w:rsidP="00D65F0B">
            <w:pPr>
              <w:pStyle w:val="1"/>
              <w:spacing w:before="0" w:line="360" w:lineRule="auto"/>
              <w:jc w:val="both"/>
              <w:rPr>
                <w:rFonts w:ascii="Arial" w:hAnsi="Arial" w:cs="Arial"/>
                <w:b w:val="0"/>
                <w:color w:val="000000"/>
                <w:sz w:val="24"/>
                <w:szCs w:val="24"/>
              </w:rPr>
            </w:pPr>
            <w:r w:rsidRPr="00104548">
              <w:rPr>
                <w:rFonts w:ascii="Arial" w:hAnsi="Arial" w:cs="Arial"/>
                <w:b w:val="0"/>
                <w:color w:val="000000"/>
                <w:sz w:val="24"/>
                <w:szCs w:val="24"/>
              </w:rPr>
              <w:t xml:space="preserve"> </w:t>
            </w:r>
          </w:p>
        </w:tc>
      </w:tr>
    </w:tbl>
    <w:p w14:paraId="7D4F0142" w14:textId="77777777" w:rsidR="001A1A69" w:rsidRPr="00104548" w:rsidRDefault="001A1A69" w:rsidP="001A1A69">
      <w:pPr>
        <w:spacing w:after="0" w:line="360" w:lineRule="auto"/>
        <w:rPr>
          <w:rFonts w:ascii="Arial" w:hAnsi="Arial" w:cs="Arial"/>
          <w:color w:val="000000"/>
          <w:sz w:val="28"/>
          <w:szCs w:val="28"/>
        </w:rPr>
      </w:pPr>
    </w:p>
    <w:p w14:paraId="5AF03ACF" w14:textId="77777777" w:rsidR="001A1A69" w:rsidRPr="00104548" w:rsidRDefault="001A1A69" w:rsidP="001A1A69">
      <w:pPr>
        <w:spacing w:after="0" w:line="360" w:lineRule="auto"/>
        <w:rPr>
          <w:rFonts w:ascii="Arial" w:hAnsi="Arial" w:cs="Arial"/>
          <w:color w:val="000000"/>
          <w:sz w:val="28"/>
          <w:szCs w:val="28"/>
        </w:rPr>
      </w:pPr>
    </w:p>
    <w:p w14:paraId="4D0CFE86" w14:textId="77777777" w:rsidR="001A1A69" w:rsidRPr="00104548" w:rsidRDefault="001A1A69" w:rsidP="001A1A69">
      <w:pPr>
        <w:spacing w:after="0" w:line="360" w:lineRule="auto"/>
        <w:rPr>
          <w:rFonts w:ascii="Arial" w:hAnsi="Arial" w:cs="Arial"/>
          <w:color w:val="000000"/>
          <w:sz w:val="28"/>
          <w:szCs w:val="28"/>
        </w:rPr>
      </w:pPr>
    </w:p>
    <w:p w14:paraId="068D4708" w14:textId="2711E2AC" w:rsidR="002F5BFB" w:rsidRPr="00104548" w:rsidRDefault="008705B3" w:rsidP="009B1D96">
      <w:pPr>
        <w:spacing w:after="0" w:line="360" w:lineRule="auto"/>
        <w:ind w:firstLine="709"/>
        <w:jc w:val="both"/>
        <w:rPr>
          <w:rFonts w:ascii="Arial" w:hAnsi="Arial" w:cs="Arial"/>
          <w:color w:val="000000"/>
          <w:sz w:val="28"/>
          <w:szCs w:val="28"/>
        </w:rPr>
      </w:pPr>
      <w:r w:rsidRPr="00104548">
        <w:rPr>
          <w:rFonts w:ascii="Arial" w:hAnsi="Arial" w:cs="Arial"/>
          <w:i/>
          <w:sz w:val="24"/>
          <w:szCs w:val="24"/>
        </w:rPr>
        <w:t>Настоящий стандарт обязателен для применения всеми членами</w:t>
      </w:r>
      <w:r w:rsidR="009B1D96" w:rsidRPr="00104548">
        <w:rPr>
          <w:rFonts w:ascii="Arial" w:hAnsi="Arial" w:cs="Arial"/>
          <w:i/>
          <w:sz w:val="24"/>
          <w:szCs w:val="24"/>
        </w:rPr>
        <w:t>, органами и работниками</w:t>
      </w:r>
      <w:r w:rsidR="004412D9" w:rsidRPr="00104548">
        <w:rPr>
          <w:rFonts w:ascii="Arial" w:hAnsi="Arial" w:cs="Arial"/>
          <w:i/>
          <w:sz w:val="24"/>
          <w:szCs w:val="24"/>
        </w:rPr>
        <w:t xml:space="preserve"> саморегулируемой организации</w:t>
      </w:r>
      <w:r w:rsidR="009B1D96" w:rsidRPr="00104548">
        <w:rPr>
          <w:rFonts w:ascii="Arial" w:hAnsi="Arial" w:cs="Arial"/>
          <w:i/>
          <w:sz w:val="24"/>
          <w:szCs w:val="24"/>
        </w:rPr>
        <w:t>.</w:t>
      </w:r>
      <w:r w:rsidR="002F5BFB" w:rsidRPr="00104548">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104548">
        <w:rPr>
          <w:rFonts w:ascii="Arial" w:hAnsi="Arial" w:cs="Arial"/>
          <w:i/>
          <w:sz w:val="24"/>
          <w:szCs w:val="24"/>
        </w:rPr>
        <w:t xml:space="preserve">саморегулируемой организации </w:t>
      </w:r>
      <w:r w:rsidR="002F5BFB" w:rsidRPr="00104548">
        <w:rPr>
          <w:rFonts w:ascii="Arial" w:hAnsi="Arial" w:cs="Arial"/>
          <w:i/>
          <w:sz w:val="24"/>
          <w:szCs w:val="24"/>
        </w:rPr>
        <w:t>в сети Интерн</w:t>
      </w:r>
      <w:r w:rsidR="009B1D96" w:rsidRPr="00104548">
        <w:rPr>
          <w:rFonts w:ascii="Arial" w:hAnsi="Arial" w:cs="Arial"/>
          <w:i/>
          <w:sz w:val="24"/>
          <w:szCs w:val="24"/>
        </w:rPr>
        <w:t>ет (_____________</w:t>
      </w:r>
      <w:r w:rsidR="002F5BFB" w:rsidRPr="00104548">
        <w:rPr>
          <w:rFonts w:ascii="Arial" w:hAnsi="Arial" w:cs="Arial"/>
          <w:i/>
          <w:sz w:val="24"/>
          <w:szCs w:val="24"/>
        </w:rPr>
        <w:t>).</w:t>
      </w:r>
    </w:p>
    <w:p w14:paraId="74EAA40B" w14:textId="77777777" w:rsidR="002F5BFB" w:rsidRPr="00104548" w:rsidRDefault="002F5BFB" w:rsidP="002F5BFB">
      <w:pPr>
        <w:spacing w:after="0" w:line="360" w:lineRule="auto"/>
        <w:rPr>
          <w:rFonts w:ascii="Arial" w:hAnsi="Arial" w:cs="Arial"/>
          <w:color w:val="000000"/>
          <w:sz w:val="28"/>
          <w:szCs w:val="28"/>
        </w:rPr>
      </w:pPr>
    </w:p>
    <w:p w14:paraId="68A4254B" w14:textId="218F7A7A" w:rsidR="002F5BFB" w:rsidRPr="00104548" w:rsidRDefault="002F5BFB" w:rsidP="002F5BFB">
      <w:pPr>
        <w:pStyle w:val="a8"/>
        <w:ind w:left="2268" w:hanging="567"/>
        <w:rPr>
          <w:rFonts w:ascii="Arial" w:hAnsi="Arial" w:cs="Arial"/>
          <w:color w:val="000000"/>
          <w:sz w:val="24"/>
          <w:szCs w:val="24"/>
        </w:rPr>
      </w:pPr>
      <w:r w:rsidRPr="00104548">
        <w:rPr>
          <w:rFonts w:ascii="Arial" w:hAnsi="Arial" w:cs="Arial"/>
          <w:color w:val="000000"/>
          <w:sz w:val="24"/>
          <w:szCs w:val="24"/>
        </w:rPr>
        <w:t>© Наци</w:t>
      </w:r>
      <w:r w:rsidR="003B4806" w:rsidRPr="00104548">
        <w:rPr>
          <w:rFonts w:ascii="Arial" w:hAnsi="Arial" w:cs="Arial"/>
          <w:color w:val="000000"/>
          <w:sz w:val="24"/>
          <w:szCs w:val="24"/>
        </w:rPr>
        <w:t>ональное объединение изыскателей и проектировщик</w:t>
      </w:r>
      <w:r w:rsidR="00A20937" w:rsidRPr="00104548">
        <w:rPr>
          <w:rFonts w:ascii="Arial" w:hAnsi="Arial" w:cs="Arial"/>
          <w:color w:val="000000"/>
          <w:sz w:val="24"/>
          <w:szCs w:val="24"/>
        </w:rPr>
        <w:t>ов</w:t>
      </w:r>
      <w:r w:rsidRPr="00104548">
        <w:rPr>
          <w:rFonts w:ascii="Arial" w:hAnsi="Arial" w:cs="Arial"/>
          <w:color w:val="000000"/>
          <w:sz w:val="24"/>
          <w:szCs w:val="24"/>
        </w:rPr>
        <w:t>, 201</w:t>
      </w:r>
      <w:r w:rsidR="00F10B95" w:rsidRPr="00104548">
        <w:rPr>
          <w:rFonts w:ascii="Arial" w:hAnsi="Arial" w:cs="Arial"/>
          <w:color w:val="000000"/>
          <w:sz w:val="24"/>
          <w:szCs w:val="24"/>
        </w:rPr>
        <w:t>7</w:t>
      </w:r>
    </w:p>
    <w:p w14:paraId="7C378C47" w14:textId="77777777" w:rsidR="002F5BFB" w:rsidRPr="00104548" w:rsidRDefault="002F5BFB" w:rsidP="002F5BFB">
      <w:pPr>
        <w:pStyle w:val="a8"/>
        <w:spacing w:line="240" w:lineRule="auto"/>
        <w:ind w:left="3402" w:hanging="1134"/>
        <w:rPr>
          <w:rFonts w:ascii="Arial" w:hAnsi="Arial" w:cs="Arial"/>
          <w:color w:val="000000"/>
          <w:sz w:val="28"/>
          <w:szCs w:val="28"/>
        </w:rPr>
      </w:pPr>
    </w:p>
    <w:p w14:paraId="22654C2C" w14:textId="77777777" w:rsidR="00104548" w:rsidRPr="00104548" w:rsidRDefault="00104548" w:rsidP="00104548">
      <w:pPr>
        <w:spacing w:after="0" w:line="360" w:lineRule="auto"/>
        <w:ind w:firstLine="709"/>
        <w:jc w:val="both"/>
        <w:rPr>
          <w:rFonts w:ascii="Arial" w:hAnsi="Arial" w:cs="Arial"/>
          <w:i/>
          <w:sz w:val="24"/>
          <w:szCs w:val="24"/>
        </w:rPr>
      </w:pPr>
      <w:r w:rsidRPr="00104548">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104548" w:rsidRDefault="00B53BF5">
      <w:pPr>
        <w:spacing w:after="0" w:line="240" w:lineRule="auto"/>
        <w:rPr>
          <w:rFonts w:ascii="Arial" w:hAnsi="Arial" w:cs="Arial"/>
          <w:sz w:val="28"/>
          <w:szCs w:val="28"/>
        </w:rPr>
      </w:pPr>
      <w:r w:rsidRPr="00104548">
        <w:rPr>
          <w:rFonts w:ascii="Arial" w:hAnsi="Arial" w:cs="Arial"/>
          <w:sz w:val="28"/>
          <w:szCs w:val="28"/>
        </w:rPr>
        <w:br w:type="page"/>
      </w:r>
    </w:p>
    <w:p w14:paraId="106D5F34" w14:textId="77777777" w:rsidR="00FE62B6" w:rsidRPr="00104548" w:rsidRDefault="00FE62B6" w:rsidP="00FE62B6">
      <w:pPr>
        <w:pStyle w:val="a8"/>
        <w:spacing w:after="0" w:line="360" w:lineRule="auto"/>
        <w:ind w:left="0"/>
        <w:jc w:val="center"/>
        <w:rPr>
          <w:rFonts w:ascii="Arial" w:hAnsi="Arial" w:cs="Arial"/>
          <w:b/>
          <w:sz w:val="32"/>
          <w:szCs w:val="32"/>
        </w:rPr>
      </w:pPr>
      <w:r w:rsidRPr="00104548">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1A4F01" w:rsidRPr="00104548" w14:paraId="0BCA49C1" w14:textId="77777777" w:rsidTr="00632828">
        <w:trPr>
          <w:jc w:val="right"/>
        </w:trPr>
        <w:tc>
          <w:tcPr>
            <w:tcW w:w="519" w:type="dxa"/>
          </w:tcPr>
          <w:p w14:paraId="712EA9A0" w14:textId="77777777" w:rsidR="001A4F01" w:rsidRPr="00104548" w:rsidRDefault="001A4F01" w:rsidP="004D3BCE">
            <w:pPr>
              <w:spacing w:after="0" w:line="360" w:lineRule="auto"/>
              <w:rPr>
                <w:rFonts w:ascii="Arial" w:hAnsi="Arial" w:cs="Arial"/>
                <w:sz w:val="24"/>
                <w:szCs w:val="24"/>
              </w:rPr>
            </w:pPr>
          </w:p>
        </w:tc>
        <w:tc>
          <w:tcPr>
            <w:tcW w:w="9717" w:type="dxa"/>
          </w:tcPr>
          <w:p w14:paraId="262E4ED8" w14:textId="6A7C3585" w:rsidR="001A4F01" w:rsidRPr="00104548" w:rsidRDefault="001A4F01" w:rsidP="009E3491">
            <w:pPr>
              <w:spacing w:after="0" w:line="360" w:lineRule="auto"/>
              <w:rPr>
                <w:rFonts w:ascii="Arial" w:hAnsi="Arial" w:cs="Arial"/>
                <w:sz w:val="24"/>
                <w:szCs w:val="24"/>
              </w:rPr>
            </w:pPr>
            <w:r w:rsidRPr="00104548">
              <w:rPr>
                <w:rFonts w:ascii="Arial" w:hAnsi="Arial" w:cs="Arial"/>
                <w:sz w:val="24"/>
                <w:szCs w:val="24"/>
              </w:rPr>
              <w:t>Введение</w:t>
            </w:r>
          </w:p>
        </w:tc>
        <w:tc>
          <w:tcPr>
            <w:tcW w:w="430" w:type="dxa"/>
          </w:tcPr>
          <w:p w14:paraId="599387B6" w14:textId="77777777" w:rsidR="001A4F01" w:rsidRPr="00104548" w:rsidRDefault="001A4F01" w:rsidP="00EC06BA">
            <w:pPr>
              <w:spacing w:after="0" w:line="360" w:lineRule="auto"/>
              <w:jc w:val="center"/>
              <w:rPr>
                <w:rFonts w:ascii="Arial" w:hAnsi="Arial" w:cs="Arial"/>
                <w:sz w:val="24"/>
                <w:szCs w:val="24"/>
              </w:rPr>
            </w:pPr>
          </w:p>
        </w:tc>
      </w:tr>
      <w:tr w:rsidR="004D3BCE" w:rsidRPr="00104548" w14:paraId="44A4A24A" w14:textId="77777777" w:rsidTr="00632828">
        <w:trPr>
          <w:jc w:val="right"/>
        </w:trPr>
        <w:tc>
          <w:tcPr>
            <w:tcW w:w="519" w:type="dxa"/>
          </w:tcPr>
          <w:p w14:paraId="4EEA130D" w14:textId="77777777" w:rsidR="004D3BCE" w:rsidRPr="00104548" w:rsidRDefault="004D3BCE" w:rsidP="004D3BCE">
            <w:pPr>
              <w:spacing w:after="0" w:line="360" w:lineRule="auto"/>
              <w:rPr>
                <w:rFonts w:ascii="Arial" w:hAnsi="Arial" w:cs="Arial"/>
                <w:sz w:val="24"/>
                <w:szCs w:val="24"/>
              </w:rPr>
            </w:pPr>
            <w:r w:rsidRPr="00104548">
              <w:rPr>
                <w:rFonts w:ascii="Arial" w:hAnsi="Arial" w:cs="Arial"/>
                <w:sz w:val="24"/>
                <w:szCs w:val="24"/>
              </w:rPr>
              <w:t>1</w:t>
            </w:r>
          </w:p>
        </w:tc>
        <w:tc>
          <w:tcPr>
            <w:tcW w:w="9717" w:type="dxa"/>
          </w:tcPr>
          <w:p w14:paraId="04E9A64E" w14:textId="07FF9CBE" w:rsidR="004D3BCE" w:rsidRPr="00104548" w:rsidRDefault="009E3491" w:rsidP="009E3491">
            <w:pPr>
              <w:spacing w:after="0" w:line="360" w:lineRule="auto"/>
              <w:rPr>
                <w:rFonts w:ascii="Arial" w:hAnsi="Arial" w:cs="Arial"/>
                <w:sz w:val="24"/>
                <w:szCs w:val="24"/>
              </w:rPr>
            </w:pPr>
            <w:r w:rsidRPr="00104548">
              <w:rPr>
                <w:rFonts w:ascii="Arial" w:hAnsi="Arial" w:cs="Arial"/>
                <w:sz w:val="24"/>
                <w:szCs w:val="24"/>
              </w:rPr>
              <w:t>Область применения ………………………………</w:t>
            </w:r>
            <w:r w:rsidR="004D3BCE" w:rsidRPr="00104548">
              <w:rPr>
                <w:rFonts w:ascii="Arial" w:hAnsi="Arial" w:cs="Arial"/>
                <w:sz w:val="24"/>
                <w:szCs w:val="24"/>
              </w:rPr>
              <w:t>…………………….</w:t>
            </w:r>
            <w:r w:rsidRPr="00104548">
              <w:rPr>
                <w:rFonts w:ascii="Arial" w:hAnsi="Arial" w:cs="Arial"/>
                <w:sz w:val="24"/>
                <w:szCs w:val="24"/>
              </w:rPr>
              <w:t>..</w:t>
            </w:r>
            <w:r w:rsidR="003E45EA" w:rsidRPr="00104548">
              <w:rPr>
                <w:rFonts w:ascii="Arial" w:hAnsi="Arial" w:cs="Arial"/>
                <w:sz w:val="24"/>
                <w:szCs w:val="24"/>
              </w:rPr>
              <w:t>......</w:t>
            </w:r>
            <w:r w:rsidR="009B604C" w:rsidRPr="00104548">
              <w:rPr>
                <w:rFonts w:ascii="Arial" w:hAnsi="Arial" w:cs="Arial"/>
                <w:sz w:val="24"/>
                <w:szCs w:val="24"/>
              </w:rPr>
              <w:t>.</w:t>
            </w:r>
            <w:r w:rsidR="00137D38" w:rsidRPr="00104548">
              <w:rPr>
                <w:rFonts w:ascii="Arial" w:hAnsi="Arial" w:cs="Arial"/>
                <w:sz w:val="24"/>
                <w:szCs w:val="24"/>
              </w:rPr>
              <w:t>...</w:t>
            </w:r>
            <w:r w:rsidR="00C87A2B" w:rsidRPr="00104548">
              <w:rPr>
                <w:rFonts w:ascii="Arial" w:hAnsi="Arial" w:cs="Arial"/>
                <w:sz w:val="24"/>
                <w:szCs w:val="24"/>
              </w:rPr>
              <w:t>..........</w:t>
            </w:r>
            <w:r w:rsidR="00137D38" w:rsidRPr="00104548">
              <w:rPr>
                <w:rFonts w:ascii="Arial" w:hAnsi="Arial" w:cs="Arial"/>
                <w:sz w:val="24"/>
                <w:szCs w:val="24"/>
              </w:rPr>
              <w:t>..</w:t>
            </w:r>
            <w:r w:rsidR="00155C9D" w:rsidRPr="00104548">
              <w:rPr>
                <w:rFonts w:ascii="Arial" w:hAnsi="Arial" w:cs="Arial"/>
                <w:sz w:val="24"/>
                <w:szCs w:val="24"/>
              </w:rPr>
              <w:t>...</w:t>
            </w:r>
            <w:r w:rsidR="00D65F0B" w:rsidRPr="00104548">
              <w:rPr>
                <w:rFonts w:ascii="Arial" w:hAnsi="Arial" w:cs="Arial"/>
                <w:sz w:val="24"/>
                <w:szCs w:val="24"/>
              </w:rPr>
              <w:t>..</w:t>
            </w:r>
            <w:r w:rsidR="004E3B02" w:rsidRPr="00104548">
              <w:rPr>
                <w:rFonts w:ascii="Arial" w:hAnsi="Arial" w:cs="Arial"/>
                <w:sz w:val="24"/>
                <w:szCs w:val="24"/>
              </w:rPr>
              <w:t>..</w:t>
            </w:r>
          </w:p>
        </w:tc>
        <w:tc>
          <w:tcPr>
            <w:tcW w:w="430" w:type="dxa"/>
          </w:tcPr>
          <w:p w14:paraId="129DA3E1" w14:textId="77777777" w:rsidR="004D3BCE" w:rsidRPr="00104548" w:rsidRDefault="004E3B02" w:rsidP="00EC06BA">
            <w:pPr>
              <w:spacing w:after="0" w:line="360" w:lineRule="auto"/>
              <w:jc w:val="center"/>
              <w:rPr>
                <w:rFonts w:ascii="Arial" w:hAnsi="Arial" w:cs="Arial"/>
                <w:sz w:val="24"/>
                <w:szCs w:val="24"/>
              </w:rPr>
            </w:pPr>
            <w:r w:rsidRPr="00104548">
              <w:rPr>
                <w:rFonts w:ascii="Arial" w:hAnsi="Arial" w:cs="Arial"/>
                <w:sz w:val="24"/>
                <w:szCs w:val="24"/>
              </w:rPr>
              <w:t>1</w:t>
            </w:r>
          </w:p>
        </w:tc>
      </w:tr>
      <w:tr w:rsidR="004D3BCE" w:rsidRPr="00104548" w14:paraId="790775B5" w14:textId="77777777" w:rsidTr="00632828">
        <w:trPr>
          <w:jc w:val="right"/>
        </w:trPr>
        <w:tc>
          <w:tcPr>
            <w:tcW w:w="519" w:type="dxa"/>
          </w:tcPr>
          <w:p w14:paraId="78B7F3E3" w14:textId="77777777" w:rsidR="004D3BCE" w:rsidRPr="00104548" w:rsidRDefault="004D3BCE" w:rsidP="004D3BCE">
            <w:pPr>
              <w:spacing w:after="0" w:line="360" w:lineRule="auto"/>
              <w:rPr>
                <w:rFonts w:ascii="Arial" w:hAnsi="Arial" w:cs="Arial"/>
                <w:sz w:val="24"/>
                <w:szCs w:val="24"/>
              </w:rPr>
            </w:pPr>
            <w:r w:rsidRPr="00104548">
              <w:rPr>
                <w:rFonts w:ascii="Arial" w:hAnsi="Arial" w:cs="Arial"/>
                <w:sz w:val="24"/>
                <w:szCs w:val="24"/>
              </w:rPr>
              <w:t>2</w:t>
            </w:r>
          </w:p>
          <w:p w14:paraId="7AF2C985" w14:textId="44144BF8" w:rsidR="00C93390" w:rsidRPr="00104548" w:rsidRDefault="00C93390" w:rsidP="004D3BCE">
            <w:pPr>
              <w:spacing w:after="0" w:line="360" w:lineRule="auto"/>
              <w:rPr>
                <w:rFonts w:ascii="Arial" w:hAnsi="Arial" w:cs="Arial"/>
                <w:sz w:val="24"/>
                <w:szCs w:val="24"/>
              </w:rPr>
            </w:pPr>
            <w:r w:rsidRPr="00104548">
              <w:rPr>
                <w:rFonts w:ascii="Arial" w:hAnsi="Arial" w:cs="Arial"/>
                <w:sz w:val="24"/>
                <w:szCs w:val="24"/>
              </w:rPr>
              <w:t>3</w:t>
            </w:r>
          </w:p>
        </w:tc>
        <w:tc>
          <w:tcPr>
            <w:tcW w:w="9717" w:type="dxa"/>
          </w:tcPr>
          <w:p w14:paraId="58B03D53" w14:textId="77777777" w:rsidR="004D3BCE" w:rsidRPr="00104548" w:rsidRDefault="004D3BCE" w:rsidP="004D3BCE">
            <w:pPr>
              <w:spacing w:after="0" w:line="360" w:lineRule="auto"/>
              <w:rPr>
                <w:rFonts w:ascii="Arial" w:hAnsi="Arial" w:cs="Arial"/>
                <w:sz w:val="24"/>
                <w:szCs w:val="24"/>
              </w:rPr>
            </w:pPr>
            <w:r w:rsidRPr="00104548">
              <w:rPr>
                <w:rFonts w:ascii="Arial" w:hAnsi="Arial" w:cs="Arial"/>
                <w:sz w:val="24"/>
                <w:szCs w:val="24"/>
              </w:rPr>
              <w:t>Нормативные ссылки ………………………………………………………</w:t>
            </w:r>
            <w:r w:rsidR="003E45EA" w:rsidRPr="00104548">
              <w:rPr>
                <w:rFonts w:ascii="Arial" w:hAnsi="Arial" w:cs="Arial"/>
                <w:sz w:val="24"/>
                <w:szCs w:val="24"/>
              </w:rPr>
              <w:t>…</w:t>
            </w:r>
            <w:r w:rsidR="00C87A2B" w:rsidRPr="00104548">
              <w:rPr>
                <w:rFonts w:ascii="Arial" w:hAnsi="Arial" w:cs="Arial"/>
                <w:sz w:val="24"/>
                <w:szCs w:val="24"/>
              </w:rPr>
              <w:t>………</w:t>
            </w:r>
            <w:r w:rsidR="00137D38" w:rsidRPr="00104548">
              <w:rPr>
                <w:rFonts w:ascii="Arial" w:hAnsi="Arial" w:cs="Arial"/>
                <w:sz w:val="24"/>
                <w:szCs w:val="24"/>
              </w:rPr>
              <w:t>…</w:t>
            </w:r>
            <w:r w:rsidR="00D65F0B" w:rsidRPr="00104548">
              <w:rPr>
                <w:rFonts w:ascii="Arial" w:hAnsi="Arial" w:cs="Arial"/>
                <w:sz w:val="24"/>
                <w:szCs w:val="24"/>
              </w:rPr>
              <w:t>……</w:t>
            </w:r>
            <w:r w:rsidR="00155C9D" w:rsidRPr="00104548">
              <w:rPr>
                <w:rFonts w:ascii="Arial" w:hAnsi="Arial" w:cs="Arial"/>
                <w:sz w:val="24"/>
                <w:szCs w:val="24"/>
              </w:rPr>
              <w:t>.</w:t>
            </w:r>
            <w:r w:rsidR="00D65F0B" w:rsidRPr="00104548">
              <w:rPr>
                <w:rFonts w:ascii="Arial" w:hAnsi="Arial" w:cs="Arial"/>
                <w:sz w:val="24"/>
                <w:szCs w:val="24"/>
              </w:rPr>
              <w:t>.</w:t>
            </w:r>
          </w:p>
          <w:p w14:paraId="4F29EEF3" w14:textId="072E1960" w:rsidR="00C93390" w:rsidRPr="00104548" w:rsidRDefault="00C93390" w:rsidP="004D3BCE">
            <w:pPr>
              <w:spacing w:after="0" w:line="360" w:lineRule="auto"/>
              <w:rPr>
                <w:rFonts w:ascii="Arial" w:hAnsi="Arial" w:cs="Arial"/>
                <w:sz w:val="24"/>
                <w:szCs w:val="24"/>
              </w:rPr>
            </w:pPr>
            <w:r w:rsidRPr="00104548">
              <w:rPr>
                <w:rFonts w:ascii="Arial" w:hAnsi="Arial" w:cs="Arial"/>
                <w:sz w:val="24"/>
                <w:szCs w:val="24"/>
              </w:rPr>
              <w:t>Термины и определения……………………………………………………………………….</w:t>
            </w:r>
          </w:p>
        </w:tc>
        <w:tc>
          <w:tcPr>
            <w:tcW w:w="430" w:type="dxa"/>
          </w:tcPr>
          <w:p w14:paraId="695D15C6" w14:textId="77777777" w:rsidR="004D3BCE" w:rsidRPr="00104548" w:rsidRDefault="00C34E95" w:rsidP="00EC06BA">
            <w:pPr>
              <w:spacing w:after="0" w:line="360" w:lineRule="auto"/>
              <w:jc w:val="center"/>
              <w:rPr>
                <w:rFonts w:ascii="Arial" w:hAnsi="Arial" w:cs="Arial"/>
                <w:sz w:val="24"/>
                <w:szCs w:val="24"/>
              </w:rPr>
            </w:pPr>
            <w:r w:rsidRPr="00104548">
              <w:rPr>
                <w:rFonts w:ascii="Arial" w:hAnsi="Arial" w:cs="Arial"/>
                <w:sz w:val="24"/>
                <w:szCs w:val="24"/>
              </w:rPr>
              <w:t>2</w:t>
            </w:r>
          </w:p>
          <w:p w14:paraId="16C0AF08" w14:textId="33193754" w:rsidR="00C34E95" w:rsidRPr="00104548" w:rsidRDefault="00C34E95" w:rsidP="00EC06BA">
            <w:pPr>
              <w:spacing w:after="0" w:line="360" w:lineRule="auto"/>
              <w:jc w:val="center"/>
              <w:rPr>
                <w:rFonts w:ascii="Arial" w:hAnsi="Arial" w:cs="Arial"/>
                <w:sz w:val="24"/>
                <w:szCs w:val="24"/>
              </w:rPr>
            </w:pPr>
            <w:r w:rsidRPr="00104548">
              <w:rPr>
                <w:rFonts w:ascii="Arial" w:hAnsi="Arial" w:cs="Arial"/>
                <w:sz w:val="24"/>
                <w:szCs w:val="24"/>
              </w:rPr>
              <w:t>2</w:t>
            </w:r>
          </w:p>
        </w:tc>
      </w:tr>
      <w:tr w:rsidR="004D3BCE" w:rsidRPr="00104548" w14:paraId="28020684" w14:textId="77777777" w:rsidTr="00632828">
        <w:trPr>
          <w:jc w:val="right"/>
        </w:trPr>
        <w:tc>
          <w:tcPr>
            <w:tcW w:w="519" w:type="dxa"/>
          </w:tcPr>
          <w:p w14:paraId="2E3B9C9D" w14:textId="4A52BC92" w:rsidR="004D3BCE" w:rsidRPr="00104548" w:rsidRDefault="00C93390" w:rsidP="004D3BCE">
            <w:pPr>
              <w:spacing w:after="0" w:line="360" w:lineRule="auto"/>
              <w:rPr>
                <w:rFonts w:ascii="Arial" w:hAnsi="Arial" w:cs="Arial"/>
                <w:sz w:val="24"/>
                <w:szCs w:val="24"/>
              </w:rPr>
            </w:pPr>
            <w:r w:rsidRPr="00104548">
              <w:rPr>
                <w:rFonts w:ascii="Arial" w:hAnsi="Arial" w:cs="Arial"/>
                <w:sz w:val="24"/>
                <w:szCs w:val="24"/>
              </w:rPr>
              <w:t>4</w:t>
            </w:r>
          </w:p>
        </w:tc>
        <w:tc>
          <w:tcPr>
            <w:tcW w:w="9717" w:type="dxa"/>
          </w:tcPr>
          <w:p w14:paraId="3FF3F040" w14:textId="3F3CC874" w:rsidR="004D3BCE" w:rsidRPr="00104548" w:rsidRDefault="003041F1" w:rsidP="004D3BCE">
            <w:pPr>
              <w:pStyle w:val="4"/>
              <w:spacing w:before="0" w:line="360" w:lineRule="auto"/>
              <w:rPr>
                <w:rFonts w:ascii="Arial" w:hAnsi="Arial" w:cs="Arial"/>
                <w:b w:val="0"/>
                <w:i w:val="0"/>
                <w:color w:val="auto"/>
                <w:sz w:val="24"/>
                <w:szCs w:val="24"/>
              </w:rPr>
            </w:pPr>
            <w:r w:rsidRPr="00104548">
              <w:rPr>
                <w:rFonts w:ascii="Arial" w:hAnsi="Arial" w:cs="Arial"/>
                <w:b w:val="0"/>
                <w:i w:val="0"/>
                <w:color w:val="auto"/>
                <w:sz w:val="24"/>
                <w:szCs w:val="24"/>
              </w:rPr>
              <w:t>Характеристика квалификации</w:t>
            </w:r>
            <w:r w:rsidR="004D3BCE" w:rsidRPr="00104548">
              <w:rPr>
                <w:rFonts w:ascii="Arial" w:hAnsi="Arial" w:cs="Arial"/>
                <w:b w:val="0"/>
                <w:i w:val="0"/>
                <w:color w:val="auto"/>
                <w:sz w:val="24"/>
                <w:szCs w:val="24"/>
              </w:rPr>
              <w:t>…………...</w:t>
            </w:r>
            <w:r w:rsidR="003E45EA" w:rsidRPr="00104548">
              <w:rPr>
                <w:rFonts w:ascii="Arial" w:hAnsi="Arial" w:cs="Arial"/>
                <w:b w:val="0"/>
                <w:i w:val="0"/>
                <w:color w:val="auto"/>
                <w:sz w:val="24"/>
                <w:szCs w:val="24"/>
              </w:rPr>
              <w:t>...</w:t>
            </w:r>
            <w:r w:rsidR="00C87A2B" w:rsidRPr="00104548">
              <w:rPr>
                <w:rFonts w:ascii="Arial" w:hAnsi="Arial" w:cs="Arial"/>
                <w:b w:val="0"/>
                <w:i w:val="0"/>
                <w:color w:val="auto"/>
                <w:sz w:val="24"/>
                <w:szCs w:val="24"/>
              </w:rPr>
              <w:t>.........</w:t>
            </w:r>
            <w:r w:rsidR="003E45EA" w:rsidRPr="00104548">
              <w:rPr>
                <w:rFonts w:ascii="Arial" w:hAnsi="Arial" w:cs="Arial"/>
                <w:b w:val="0"/>
                <w:i w:val="0"/>
                <w:color w:val="auto"/>
                <w:sz w:val="24"/>
                <w:szCs w:val="24"/>
              </w:rPr>
              <w:t>..</w:t>
            </w:r>
            <w:r w:rsidR="009B604C" w:rsidRPr="00104548">
              <w:rPr>
                <w:rFonts w:ascii="Arial" w:hAnsi="Arial" w:cs="Arial"/>
                <w:b w:val="0"/>
                <w:i w:val="0"/>
                <w:color w:val="auto"/>
                <w:sz w:val="24"/>
                <w:szCs w:val="24"/>
              </w:rPr>
              <w:t>.</w:t>
            </w:r>
            <w:r w:rsidR="00137D38" w:rsidRPr="00104548">
              <w:rPr>
                <w:rFonts w:ascii="Arial" w:hAnsi="Arial" w:cs="Arial"/>
                <w:b w:val="0"/>
                <w:i w:val="0"/>
                <w:color w:val="auto"/>
                <w:sz w:val="24"/>
                <w:szCs w:val="24"/>
              </w:rPr>
              <w:t>....</w:t>
            </w:r>
            <w:r w:rsidR="00D65F0B" w:rsidRPr="00104548">
              <w:rPr>
                <w:rFonts w:ascii="Arial" w:hAnsi="Arial" w:cs="Arial"/>
                <w:b w:val="0"/>
                <w:i w:val="0"/>
                <w:color w:val="auto"/>
                <w:sz w:val="24"/>
                <w:szCs w:val="24"/>
              </w:rPr>
              <w:t>.....</w:t>
            </w:r>
            <w:r w:rsidR="004E279C" w:rsidRPr="00104548">
              <w:rPr>
                <w:rFonts w:ascii="Arial" w:hAnsi="Arial" w:cs="Arial"/>
                <w:b w:val="0"/>
                <w:i w:val="0"/>
                <w:color w:val="auto"/>
                <w:sz w:val="24"/>
                <w:szCs w:val="24"/>
              </w:rPr>
              <w:t>...............................................</w:t>
            </w:r>
          </w:p>
        </w:tc>
        <w:tc>
          <w:tcPr>
            <w:tcW w:w="430" w:type="dxa"/>
          </w:tcPr>
          <w:p w14:paraId="0C54B074" w14:textId="2DE6E1A9" w:rsidR="004D3BCE" w:rsidRPr="00104548" w:rsidRDefault="004E279C" w:rsidP="00EC06BA">
            <w:pPr>
              <w:spacing w:after="0" w:line="360" w:lineRule="auto"/>
              <w:jc w:val="center"/>
              <w:rPr>
                <w:rFonts w:ascii="Arial" w:hAnsi="Arial" w:cs="Arial"/>
                <w:sz w:val="24"/>
                <w:szCs w:val="24"/>
              </w:rPr>
            </w:pPr>
            <w:r w:rsidRPr="00104548">
              <w:rPr>
                <w:rFonts w:ascii="Arial" w:hAnsi="Arial" w:cs="Arial"/>
                <w:sz w:val="24"/>
                <w:szCs w:val="24"/>
              </w:rPr>
              <w:t>2</w:t>
            </w:r>
          </w:p>
        </w:tc>
      </w:tr>
      <w:tr w:rsidR="004D3BCE" w:rsidRPr="00104548" w14:paraId="3C8A6EFD" w14:textId="77777777" w:rsidTr="00632828">
        <w:trPr>
          <w:jc w:val="right"/>
        </w:trPr>
        <w:tc>
          <w:tcPr>
            <w:tcW w:w="519" w:type="dxa"/>
          </w:tcPr>
          <w:p w14:paraId="70C0CE84" w14:textId="50078FFB" w:rsidR="004D3BCE" w:rsidRPr="00104548" w:rsidRDefault="00C93390" w:rsidP="004D3BCE">
            <w:pPr>
              <w:spacing w:after="0" w:line="360" w:lineRule="auto"/>
              <w:rPr>
                <w:rFonts w:ascii="Arial" w:hAnsi="Arial" w:cs="Arial"/>
                <w:sz w:val="24"/>
                <w:szCs w:val="24"/>
              </w:rPr>
            </w:pPr>
            <w:r w:rsidRPr="00104548">
              <w:rPr>
                <w:rFonts w:ascii="Arial" w:hAnsi="Arial" w:cs="Arial"/>
                <w:sz w:val="24"/>
                <w:szCs w:val="24"/>
              </w:rPr>
              <w:t>5</w:t>
            </w:r>
          </w:p>
        </w:tc>
        <w:tc>
          <w:tcPr>
            <w:tcW w:w="9717" w:type="dxa"/>
          </w:tcPr>
          <w:p w14:paraId="2FBF929E" w14:textId="76621119" w:rsidR="004D3BCE" w:rsidRPr="00104548" w:rsidRDefault="00155C9D" w:rsidP="00C87A2B">
            <w:pPr>
              <w:suppressAutoHyphens/>
              <w:spacing w:after="0" w:line="360" w:lineRule="auto"/>
              <w:rPr>
                <w:rFonts w:ascii="Arial" w:hAnsi="Arial" w:cs="Arial"/>
                <w:sz w:val="24"/>
                <w:szCs w:val="24"/>
              </w:rPr>
            </w:pPr>
            <w:r w:rsidRPr="00104548">
              <w:rPr>
                <w:rFonts w:ascii="Arial" w:hAnsi="Arial" w:cs="Arial"/>
                <w:sz w:val="24"/>
                <w:szCs w:val="24"/>
              </w:rPr>
              <w:t>Требования к образованию и обучению</w:t>
            </w:r>
            <w:r w:rsidR="00F54714" w:rsidRPr="00104548">
              <w:rPr>
                <w:rFonts w:ascii="Arial" w:hAnsi="Arial" w:cs="Arial"/>
                <w:sz w:val="24"/>
                <w:szCs w:val="24"/>
              </w:rPr>
              <w:t>…..</w:t>
            </w:r>
            <w:r w:rsidR="009B604C" w:rsidRPr="00104548">
              <w:rPr>
                <w:rFonts w:ascii="Arial" w:hAnsi="Arial" w:cs="Arial"/>
                <w:sz w:val="24"/>
                <w:szCs w:val="24"/>
              </w:rPr>
              <w:t>.</w:t>
            </w:r>
            <w:r w:rsidR="00734E00" w:rsidRPr="00104548">
              <w:rPr>
                <w:rFonts w:ascii="Arial" w:hAnsi="Arial" w:cs="Arial"/>
                <w:sz w:val="24"/>
                <w:szCs w:val="24"/>
              </w:rPr>
              <w:t>…</w:t>
            </w:r>
            <w:r w:rsidR="00C87A2B" w:rsidRPr="00104548">
              <w:rPr>
                <w:rFonts w:ascii="Arial" w:hAnsi="Arial" w:cs="Arial"/>
                <w:sz w:val="24"/>
                <w:szCs w:val="24"/>
              </w:rPr>
              <w:t>……………………</w:t>
            </w:r>
            <w:r w:rsidR="00734E00" w:rsidRPr="00104548">
              <w:rPr>
                <w:rFonts w:ascii="Arial" w:hAnsi="Arial" w:cs="Arial"/>
                <w:sz w:val="24"/>
                <w:szCs w:val="24"/>
              </w:rPr>
              <w:t>…..</w:t>
            </w:r>
            <w:r w:rsidR="003E45EA" w:rsidRPr="00104548">
              <w:rPr>
                <w:rFonts w:ascii="Arial" w:hAnsi="Arial" w:cs="Arial"/>
                <w:sz w:val="24"/>
                <w:szCs w:val="24"/>
              </w:rPr>
              <w:t>.</w:t>
            </w:r>
            <w:r w:rsidR="00137D38" w:rsidRPr="00104548">
              <w:rPr>
                <w:rFonts w:ascii="Arial" w:hAnsi="Arial" w:cs="Arial"/>
                <w:sz w:val="24"/>
                <w:szCs w:val="24"/>
              </w:rPr>
              <w:t>...</w:t>
            </w:r>
            <w:r w:rsidR="009B604C" w:rsidRPr="00104548">
              <w:rPr>
                <w:rFonts w:ascii="Arial" w:hAnsi="Arial" w:cs="Arial"/>
                <w:sz w:val="24"/>
                <w:szCs w:val="24"/>
              </w:rPr>
              <w:t>.</w:t>
            </w:r>
            <w:r w:rsidR="00D65F0B" w:rsidRPr="00104548">
              <w:rPr>
                <w:rFonts w:ascii="Arial" w:hAnsi="Arial" w:cs="Arial"/>
                <w:sz w:val="24"/>
                <w:szCs w:val="24"/>
              </w:rPr>
              <w:t>...</w:t>
            </w:r>
            <w:r w:rsidRPr="00104548">
              <w:rPr>
                <w:rFonts w:ascii="Arial" w:hAnsi="Arial" w:cs="Arial"/>
                <w:sz w:val="24"/>
                <w:szCs w:val="24"/>
              </w:rPr>
              <w:t>...............</w:t>
            </w:r>
            <w:r w:rsidR="00D65F0B" w:rsidRPr="00104548">
              <w:rPr>
                <w:rFonts w:ascii="Arial" w:hAnsi="Arial" w:cs="Arial"/>
                <w:sz w:val="24"/>
                <w:szCs w:val="24"/>
              </w:rPr>
              <w:t>.....</w:t>
            </w:r>
            <w:r w:rsidR="00137D38" w:rsidRPr="00104548">
              <w:rPr>
                <w:rFonts w:ascii="Arial" w:hAnsi="Arial" w:cs="Arial"/>
                <w:sz w:val="24"/>
                <w:szCs w:val="24"/>
              </w:rPr>
              <w:t>.</w:t>
            </w:r>
          </w:p>
        </w:tc>
        <w:tc>
          <w:tcPr>
            <w:tcW w:w="430" w:type="dxa"/>
          </w:tcPr>
          <w:p w14:paraId="63688A31" w14:textId="62702527" w:rsidR="00734E00" w:rsidRPr="00104548" w:rsidRDefault="00C34E95" w:rsidP="00EC06BA">
            <w:pPr>
              <w:spacing w:after="0" w:line="360" w:lineRule="auto"/>
              <w:jc w:val="center"/>
              <w:rPr>
                <w:rFonts w:ascii="Arial" w:hAnsi="Arial" w:cs="Arial"/>
                <w:sz w:val="24"/>
                <w:szCs w:val="24"/>
              </w:rPr>
            </w:pPr>
            <w:r w:rsidRPr="00104548">
              <w:rPr>
                <w:rFonts w:ascii="Arial" w:hAnsi="Arial" w:cs="Arial"/>
                <w:sz w:val="24"/>
                <w:szCs w:val="24"/>
              </w:rPr>
              <w:t>3</w:t>
            </w:r>
          </w:p>
        </w:tc>
      </w:tr>
      <w:tr w:rsidR="004D3BCE" w:rsidRPr="00104548" w14:paraId="5AF1B9DE" w14:textId="77777777" w:rsidTr="00632828">
        <w:trPr>
          <w:jc w:val="right"/>
        </w:trPr>
        <w:tc>
          <w:tcPr>
            <w:tcW w:w="519" w:type="dxa"/>
          </w:tcPr>
          <w:p w14:paraId="485A2C58" w14:textId="17D99F79" w:rsidR="004D3BCE" w:rsidRPr="00104548" w:rsidRDefault="00C93390" w:rsidP="004D3BCE">
            <w:pPr>
              <w:spacing w:after="0" w:line="360" w:lineRule="auto"/>
              <w:rPr>
                <w:rFonts w:ascii="Arial" w:hAnsi="Arial" w:cs="Arial"/>
                <w:sz w:val="24"/>
                <w:szCs w:val="24"/>
              </w:rPr>
            </w:pPr>
            <w:r w:rsidRPr="00104548">
              <w:rPr>
                <w:rFonts w:ascii="Arial" w:hAnsi="Arial" w:cs="Arial"/>
                <w:sz w:val="24"/>
                <w:szCs w:val="24"/>
              </w:rPr>
              <w:t>6</w:t>
            </w:r>
          </w:p>
        </w:tc>
        <w:tc>
          <w:tcPr>
            <w:tcW w:w="9717" w:type="dxa"/>
          </w:tcPr>
          <w:p w14:paraId="466406DB" w14:textId="5C873AB1" w:rsidR="004D3BCE" w:rsidRPr="00104548" w:rsidRDefault="00155C9D" w:rsidP="003041F1">
            <w:pPr>
              <w:suppressAutoHyphens/>
              <w:spacing w:after="0" w:line="360" w:lineRule="auto"/>
              <w:rPr>
                <w:rFonts w:ascii="Arial" w:hAnsi="Arial" w:cs="Arial"/>
                <w:sz w:val="24"/>
                <w:szCs w:val="24"/>
              </w:rPr>
            </w:pPr>
            <w:r w:rsidRPr="00104548">
              <w:rPr>
                <w:rFonts w:ascii="Arial" w:hAnsi="Arial" w:cs="Arial"/>
                <w:sz w:val="24"/>
                <w:szCs w:val="24"/>
              </w:rPr>
              <w:t xml:space="preserve">Требования к </w:t>
            </w:r>
            <w:r w:rsidR="003041F1" w:rsidRPr="00104548">
              <w:rPr>
                <w:rFonts w:ascii="Arial" w:hAnsi="Arial" w:cs="Arial"/>
                <w:sz w:val="24"/>
                <w:szCs w:val="24"/>
              </w:rPr>
              <w:t xml:space="preserve">стажу </w:t>
            </w:r>
            <w:r w:rsidRPr="00104548">
              <w:rPr>
                <w:rFonts w:ascii="Arial" w:hAnsi="Arial" w:cs="Arial"/>
                <w:sz w:val="24"/>
                <w:szCs w:val="24"/>
              </w:rPr>
              <w:t>работы………………….</w:t>
            </w:r>
            <w:r w:rsidR="002361E3" w:rsidRPr="00104548">
              <w:rPr>
                <w:rFonts w:ascii="Arial" w:hAnsi="Arial" w:cs="Arial"/>
                <w:sz w:val="24"/>
                <w:szCs w:val="24"/>
              </w:rPr>
              <w:t>…</w:t>
            </w:r>
            <w:r w:rsidR="00683FB6" w:rsidRPr="00104548">
              <w:rPr>
                <w:rFonts w:ascii="Arial" w:hAnsi="Arial" w:cs="Arial"/>
                <w:sz w:val="24"/>
                <w:szCs w:val="24"/>
              </w:rPr>
              <w:t>...</w:t>
            </w:r>
            <w:r w:rsidR="002361E3" w:rsidRPr="00104548">
              <w:rPr>
                <w:rFonts w:ascii="Arial" w:hAnsi="Arial" w:cs="Arial"/>
                <w:sz w:val="24"/>
                <w:szCs w:val="24"/>
              </w:rPr>
              <w:t>….</w:t>
            </w:r>
            <w:r w:rsidR="003E45EA" w:rsidRPr="00104548">
              <w:rPr>
                <w:rFonts w:ascii="Arial" w:hAnsi="Arial" w:cs="Arial"/>
                <w:sz w:val="24"/>
                <w:szCs w:val="24"/>
              </w:rPr>
              <w:t>…</w:t>
            </w:r>
            <w:r w:rsidR="009E4940" w:rsidRPr="00104548">
              <w:rPr>
                <w:rFonts w:ascii="Arial" w:hAnsi="Arial" w:cs="Arial"/>
                <w:sz w:val="24"/>
                <w:szCs w:val="24"/>
              </w:rPr>
              <w:t>…</w:t>
            </w:r>
            <w:r w:rsidR="001016B8" w:rsidRPr="00104548">
              <w:rPr>
                <w:rFonts w:ascii="Arial" w:hAnsi="Arial" w:cs="Arial"/>
                <w:sz w:val="24"/>
                <w:szCs w:val="24"/>
              </w:rPr>
              <w:t>..</w:t>
            </w:r>
            <w:r w:rsidR="009E4940" w:rsidRPr="00104548">
              <w:rPr>
                <w:rFonts w:ascii="Arial" w:hAnsi="Arial" w:cs="Arial"/>
                <w:sz w:val="24"/>
                <w:szCs w:val="24"/>
              </w:rPr>
              <w:t>……</w:t>
            </w:r>
            <w:r w:rsidR="00137D38" w:rsidRPr="00104548">
              <w:rPr>
                <w:rFonts w:ascii="Arial" w:hAnsi="Arial" w:cs="Arial"/>
                <w:sz w:val="24"/>
                <w:szCs w:val="24"/>
              </w:rPr>
              <w:t>.</w:t>
            </w:r>
            <w:r w:rsidR="009E4940" w:rsidRPr="00104548">
              <w:rPr>
                <w:rFonts w:ascii="Arial" w:hAnsi="Arial" w:cs="Arial"/>
                <w:sz w:val="24"/>
                <w:szCs w:val="24"/>
              </w:rPr>
              <w:t>…</w:t>
            </w:r>
            <w:r w:rsidR="00C87A2B" w:rsidRPr="00104548">
              <w:rPr>
                <w:rFonts w:ascii="Arial" w:hAnsi="Arial" w:cs="Arial"/>
                <w:sz w:val="24"/>
                <w:szCs w:val="24"/>
              </w:rPr>
              <w:t>…….</w:t>
            </w:r>
            <w:r w:rsidR="00137D38" w:rsidRPr="00104548">
              <w:rPr>
                <w:rFonts w:ascii="Arial" w:hAnsi="Arial" w:cs="Arial"/>
                <w:sz w:val="24"/>
                <w:szCs w:val="24"/>
              </w:rPr>
              <w:t>…</w:t>
            </w:r>
            <w:r w:rsidR="004E279C" w:rsidRPr="00104548">
              <w:rPr>
                <w:rFonts w:ascii="Arial" w:hAnsi="Arial" w:cs="Arial"/>
                <w:sz w:val="24"/>
                <w:szCs w:val="24"/>
              </w:rPr>
              <w:t>…………………</w:t>
            </w:r>
          </w:p>
        </w:tc>
        <w:tc>
          <w:tcPr>
            <w:tcW w:w="430" w:type="dxa"/>
          </w:tcPr>
          <w:p w14:paraId="0667E610" w14:textId="1BAD7E53" w:rsidR="004D3BCE" w:rsidRPr="00104548" w:rsidRDefault="001A4F01" w:rsidP="00EC06BA">
            <w:pPr>
              <w:spacing w:after="0" w:line="360" w:lineRule="auto"/>
              <w:jc w:val="center"/>
              <w:rPr>
                <w:rFonts w:ascii="Arial" w:hAnsi="Arial" w:cs="Arial"/>
                <w:sz w:val="24"/>
                <w:szCs w:val="24"/>
              </w:rPr>
            </w:pPr>
            <w:r w:rsidRPr="00104548">
              <w:rPr>
                <w:rFonts w:ascii="Arial" w:hAnsi="Arial" w:cs="Arial"/>
                <w:sz w:val="24"/>
                <w:szCs w:val="24"/>
              </w:rPr>
              <w:t>5</w:t>
            </w:r>
          </w:p>
        </w:tc>
      </w:tr>
      <w:tr w:rsidR="004D3BCE" w:rsidRPr="00104548" w14:paraId="457D86B7" w14:textId="77777777" w:rsidTr="00632828">
        <w:trPr>
          <w:jc w:val="right"/>
        </w:trPr>
        <w:tc>
          <w:tcPr>
            <w:tcW w:w="519" w:type="dxa"/>
          </w:tcPr>
          <w:p w14:paraId="7C252784" w14:textId="0E9CE716" w:rsidR="004D3BCE" w:rsidRPr="00104548" w:rsidRDefault="00C93390" w:rsidP="004D3BCE">
            <w:pPr>
              <w:spacing w:after="0" w:line="360" w:lineRule="auto"/>
              <w:rPr>
                <w:rFonts w:ascii="Arial" w:hAnsi="Arial" w:cs="Arial"/>
                <w:sz w:val="24"/>
                <w:szCs w:val="24"/>
              </w:rPr>
            </w:pPr>
            <w:r w:rsidRPr="00104548">
              <w:rPr>
                <w:rFonts w:ascii="Arial" w:hAnsi="Arial" w:cs="Arial"/>
                <w:sz w:val="24"/>
                <w:szCs w:val="24"/>
              </w:rPr>
              <w:t>7</w:t>
            </w:r>
          </w:p>
        </w:tc>
        <w:tc>
          <w:tcPr>
            <w:tcW w:w="9717" w:type="dxa"/>
          </w:tcPr>
          <w:p w14:paraId="3869F375" w14:textId="31B2C182" w:rsidR="00C93390" w:rsidRPr="00104548" w:rsidRDefault="00C93390" w:rsidP="00822337">
            <w:pPr>
              <w:spacing w:after="0" w:line="360" w:lineRule="auto"/>
              <w:rPr>
                <w:rFonts w:ascii="Arial" w:hAnsi="Arial" w:cs="Arial"/>
                <w:sz w:val="24"/>
                <w:szCs w:val="24"/>
              </w:rPr>
            </w:pPr>
            <w:r w:rsidRPr="00104548">
              <w:rPr>
                <w:rFonts w:ascii="Arial" w:hAnsi="Arial" w:cs="Arial"/>
                <w:sz w:val="24"/>
                <w:szCs w:val="24"/>
              </w:rPr>
              <w:t>Библиография…………………………………………………………………………………….</w:t>
            </w:r>
          </w:p>
        </w:tc>
        <w:tc>
          <w:tcPr>
            <w:tcW w:w="430" w:type="dxa"/>
          </w:tcPr>
          <w:p w14:paraId="53AD96C3" w14:textId="2D40E3DE" w:rsidR="00C34E95" w:rsidRPr="00104548" w:rsidRDefault="001A4F01" w:rsidP="00632828">
            <w:pPr>
              <w:spacing w:after="0" w:line="360" w:lineRule="auto"/>
              <w:jc w:val="center"/>
              <w:rPr>
                <w:rFonts w:ascii="Arial" w:hAnsi="Arial" w:cs="Arial"/>
                <w:sz w:val="24"/>
                <w:szCs w:val="24"/>
              </w:rPr>
            </w:pPr>
            <w:r w:rsidRPr="00104548">
              <w:rPr>
                <w:rFonts w:ascii="Arial" w:hAnsi="Arial" w:cs="Arial"/>
                <w:sz w:val="24"/>
                <w:szCs w:val="24"/>
              </w:rPr>
              <w:t>6</w:t>
            </w:r>
          </w:p>
        </w:tc>
      </w:tr>
    </w:tbl>
    <w:p w14:paraId="29EC0113" w14:textId="77777777" w:rsidR="004D3BCE" w:rsidRPr="00104548" w:rsidRDefault="004D3BCE" w:rsidP="004D3BCE">
      <w:pPr>
        <w:pStyle w:val="a8"/>
        <w:spacing w:after="0" w:line="360" w:lineRule="auto"/>
        <w:ind w:left="0"/>
        <w:rPr>
          <w:rFonts w:ascii="Arial" w:hAnsi="Arial" w:cs="Arial"/>
          <w:b/>
          <w:bCs/>
          <w:sz w:val="28"/>
          <w:szCs w:val="28"/>
        </w:rPr>
      </w:pPr>
    </w:p>
    <w:p w14:paraId="5DF1F391" w14:textId="77777777" w:rsidR="00C02FEE" w:rsidRPr="00104548" w:rsidRDefault="00C02FEE" w:rsidP="004D3BCE">
      <w:pPr>
        <w:spacing w:after="0" w:line="360" w:lineRule="auto"/>
        <w:rPr>
          <w:rFonts w:ascii="Arial" w:hAnsi="Arial" w:cs="Arial"/>
          <w:b/>
          <w:bCs/>
          <w:sz w:val="28"/>
          <w:szCs w:val="28"/>
        </w:rPr>
      </w:pPr>
    </w:p>
    <w:p w14:paraId="2619EE53" w14:textId="77777777" w:rsidR="00B66C7E" w:rsidRPr="00104548" w:rsidRDefault="00B66C7E">
      <w:pPr>
        <w:spacing w:after="0" w:line="240" w:lineRule="auto"/>
        <w:rPr>
          <w:rFonts w:ascii="Arial" w:hAnsi="Arial" w:cs="Arial"/>
          <w:b/>
          <w:bCs/>
          <w:sz w:val="28"/>
          <w:szCs w:val="28"/>
        </w:rPr>
      </w:pPr>
      <w:r w:rsidRPr="00104548">
        <w:rPr>
          <w:rFonts w:ascii="Arial" w:hAnsi="Arial" w:cs="Arial"/>
          <w:b/>
          <w:bCs/>
          <w:sz w:val="28"/>
          <w:szCs w:val="28"/>
        </w:rPr>
        <w:br w:type="page"/>
      </w:r>
    </w:p>
    <w:p w14:paraId="4BD8A82A" w14:textId="77777777" w:rsidR="00B66C7E" w:rsidRPr="00104548" w:rsidRDefault="00B66C7E" w:rsidP="00B66C7E">
      <w:pPr>
        <w:spacing w:after="0" w:line="360" w:lineRule="auto"/>
        <w:jc w:val="center"/>
        <w:rPr>
          <w:rFonts w:ascii="Arial" w:hAnsi="Arial" w:cs="Arial"/>
          <w:b/>
          <w:bCs/>
          <w:color w:val="000000"/>
          <w:sz w:val="32"/>
          <w:szCs w:val="32"/>
        </w:rPr>
      </w:pPr>
      <w:r w:rsidRPr="00104548">
        <w:rPr>
          <w:rFonts w:ascii="Arial" w:hAnsi="Arial" w:cs="Arial"/>
          <w:b/>
          <w:bCs/>
          <w:color w:val="000000"/>
          <w:sz w:val="28"/>
          <w:szCs w:val="28"/>
        </w:rPr>
        <w:lastRenderedPageBreak/>
        <w:t>Введение</w:t>
      </w:r>
    </w:p>
    <w:p w14:paraId="51B82E12" w14:textId="730A76EF" w:rsidR="00FE62B6" w:rsidRPr="00104548" w:rsidRDefault="004A06CA" w:rsidP="00B038B6">
      <w:pPr>
        <w:spacing w:before="240" w:after="0" w:line="360" w:lineRule="auto"/>
        <w:ind w:firstLine="510"/>
        <w:jc w:val="both"/>
        <w:rPr>
          <w:rFonts w:ascii="Arial" w:hAnsi="Arial" w:cs="Arial"/>
          <w:sz w:val="24"/>
          <w:szCs w:val="24"/>
        </w:rPr>
      </w:pPr>
      <w:r w:rsidRPr="00104548">
        <w:rPr>
          <w:rFonts w:ascii="Arial" w:hAnsi="Arial" w:cs="Arial"/>
          <w:sz w:val="24"/>
          <w:szCs w:val="24"/>
        </w:rPr>
        <w:t xml:space="preserve">Настоящий </w:t>
      </w:r>
      <w:r w:rsidR="00D24732" w:rsidRPr="00104548">
        <w:rPr>
          <w:rFonts w:ascii="Arial" w:hAnsi="Arial" w:cs="Arial"/>
          <w:sz w:val="24"/>
          <w:szCs w:val="24"/>
        </w:rPr>
        <w:t>квалификационный</w:t>
      </w:r>
      <w:r w:rsidR="00082285" w:rsidRPr="00104548">
        <w:rPr>
          <w:rFonts w:ascii="Arial" w:hAnsi="Arial" w:cs="Arial"/>
          <w:sz w:val="24"/>
          <w:szCs w:val="24"/>
        </w:rPr>
        <w:t xml:space="preserve"> </w:t>
      </w:r>
      <w:r w:rsidRPr="00104548">
        <w:rPr>
          <w:rFonts w:ascii="Arial" w:hAnsi="Arial" w:cs="Arial"/>
          <w:sz w:val="24"/>
          <w:szCs w:val="24"/>
        </w:rPr>
        <w:t xml:space="preserve">стандарт разработан </w:t>
      </w:r>
      <w:r w:rsidR="0021672C" w:rsidRPr="00104548">
        <w:rPr>
          <w:rFonts w:ascii="Arial" w:hAnsi="Arial" w:cs="Arial"/>
          <w:sz w:val="24"/>
          <w:szCs w:val="24"/>
        </w:rPr>
        <w:t xml:space="preserve">в соответствии с </w:t>
      </w:r>
      <w:r w:rsidR="002D2AF0" w:rsidRPr="00104548">
        <w:rPr>
          <w:rFonts w:ascii="Arial" w:hAnsi="Arial" w:cs="Arial"/>
          <w:sz w:val="24"/>
          <w:szCs w:val="24"/>
        </w:rPr>
        <w:t xml:space="preserve">концепцией квалификационных стандартов </w:t>
      </w:r>
      <w:r w:rsidR="003F7898" w:rsidRPr="00104548">
        <w:rPr>
          <w:rFonts w:ascii="Arial" w:hAnsi="Arial" w:cs="Arial"/>
          <w:sz w:val="24"/>
          <w:szCs w:val="24"/>
        </w:rPr>
        <w:t>Ассоциации</w:t>
      </w:r>
      <w:r w:rsidR="002D2AF0" w:rsidRPr="00104548">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104548">
        <w:t xml:space="preserve"> </w:t>
      </w:r>
      <w:r w:rsidR="00F92392" w:rsidRPr="00104548">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104548" w:rsidRDefault="00A17593" w:rsidP="005B6427">
      <w:pPr>
        <w:spacing w:after="0" w:line="360" w:lineRule="auto"/>
        <w:ind w:firstLine="709"/>
        <w:jc w:val="both"/>
        <w:rPr>
          <w:rFonts w:ascii="Arial" w:hAnsi="Arial" w:cs="Arial"/>
          <w:b/>
          <w:bCs/>
        </w:rPr>
        <w:sectPr w:rsidR="00A17593" w:rsidRPr="00104548" w:rsidSect="001970C2">
          <w:pgSz w:w="11906" w:h="16838"/>
          <w:pgMar w:top="1134" w:right="1133" w:bottom="1134" w:left="851" w:header="284" w:footer="284" w:gutter="0"/>
          <w:pgNumType w:fmt="upperRoman" w:start="2"/>
          <w:cols w:space="708"/>
          <w:docGrid w:linePitch="360"/>
        </w:sectPr>
      </w:pPr>
    </w:p>
    <w:p w14:paraId="34F5CB15" w14:textId="56C5F708" w:rsidR="00FE62B6" w:rsidRPr="00104548" w:rsidRDefault="00FE62B6" w:rsidP="00FE62B6">
      <w:pPr>
        <w:pStyle w:val="a3"/>
        <w:rPr>
          <w:rFonts w:ascii="Arial" w:hAnsi="Arial" w:cs="Arial"/>
          <w:color w:val="000000"/>
        </w:rPr>
      </w:pPr>
      <w:r w:rsidRPr="00104548">
        <w:rPr>
          <w:rFonts w:ascii="Arial" w:hAnsi="Arial" w:cs="Arial"/>
          <w:color w:val="000000"/>
        </w:rPr>
        <w:lastRenderedPageBreak/>
        <w:t xml:space="preserve">СТАНДАРТ </w:t>
      </w:r>
      <w:r w:rsidR="00E05ABB" w:rsidRPr="00104548">
        <w:rPr>
          <w:rFonts w:ascii="Arial" w:hAnsi="Arial" w:cs="Arial"/>
          <w:color w:val="000000"/>
        </w:rPr>
        <w:t xml:space="preserve">САМОРЕГУЛИРУЕМОЙ ОРГАНИЗАЦИИ, </w:t>
      </w:r>
      <w:r w:rsidR="00E05ABB" w:rsidRPr="00104548">
        <w:rPr>
          <w:rFonts w:ascii="Arial" w:hAnsi="Arial" w:cs="Arial"/>
          <w:color w:val="000000"/>
        </w:rPr>
        <w:br/>
        <w:t xml:space="preserve">ОСНОВАННОЙ НА ЧЛЕНСТВЕ ЛИЦ, </w:t>
      </w:r>
      <w:r w:rsidR="00E05ABB" w:rsidRPr="00104548">
        <w:rPr>
          <w:rFonts w:ascii="Arial" w:hAnsi="Arial" w:cs="Arial"/>
          <w:color w:val="000000"/>
        </w:rPr>
        <w:br/>
      </w:r>
      <w:r w:rsidR="002D2AF0" w:rsidRPr="00104548">
        <w:rPr>
          <w:rFonts w:ascii="Arial" w:hAnsi="Arial" w:cs="Arial"/>
        </w:rPr>
        <w:t>ОСУЩЕСТВЛЯЮЩИХ ПОДГОТОВКУ ПРОЕКТНОЙ ДОКУМЕНТАЦИИ</w:t>
      </w:r>
    </w:p>
    <w:p w14:paraId="547CB7B9" w14:textId="77777777" w:rsidR="00FE62B6" w:rsidRPr="00104548" w:rsidRDefault="00BB7ED5" w:rsidP="00FE62B6">
      <w:pPr>
        <w:spacing w:after="0" w:line="360" w:lineRule="auto"/>
        <w:rPr>
          <w:rFonts w:ascii="Arial" w:hAnsi="Arial" w:cs="Arial"/>
          <w:color w:val="000000"/>
          <w:sz w:val="28"/>
          <w:szCs w:val="28"/>
        </w:rPr>
      </w:pPr>
      <w:r w:rsidRPr="00104548">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104548" w:rsidRDefault="00FA42D5" w:rsidP="00B53BF5">
      <w:pPr>
        <w:pStyle w:val="6"/>
        <w:spacing w:line="240" w:lineRule="auto"/>
        <w:rPr>
          <w:rFonts w:ascii="Arial" w:hAnsi="Arial" w:cs="Arial"/>
          <w:b/>
          <w:bCs/>
          <w:color w:val="000000"/>
        </w:rPr>
      </w:pPr>
      <w:r w:rsidRPr="00104548">
        <w:rPr>
          <w:rFonts w:ascii="Arial" w:hAnsi="Arial" w:cs="Arial"/>
          <w:b/>
          <w:bCs/>
          <w:color w:val="000000"/>
        </w:rPr>
        <w:t>Квалификационные стандарты</w:t>
      </w:r>
    </w:p>
    <w:p w14:paraId="3E0B5DF5" w14:textId="77777777" w:rsidR="0019526B" w:rsidRPr="00104548" w:rsidRDefault="0019526B" w:rsidP="0019526B">
      <w:pPr>
        <w:pStyle w:val="a3"/>
        <w:spacing w:line="360" w:lineRule="auto"/>
        <w:rPr>
          <w:rFonts w:ascii="Times New Roman" w:hAnsi="Times New Roman"/>
        </w:rPr>
      </w:pPr>
    </w:p>
    <w:p w14:paraId="5FADD0EA" w14:textId="77777777" w:rsidR="0019526B" w:rsidRPr="00104548" w:rsidRDefault="0019526B" w:rsidP="0019526B">
      <w:pPr>
        <w:pStyle w:val="a3"/>
        <w:spacing w:line="360" w:lineRule="auto"/>
        <w:rPr>
          <w:rFonts w:ascii="Times New Roman" w:hAnsi="Times New Roman"/>
        </w:rPr>
      </w:pPr>
      <w:r w:rsidRPr="00104548">
        <w:rPr>
          <w:rFonts w:ascii="Times New Roman" w:hAnsi="Times New Roman"/>
        </w:rPr>
        <w:t>Направление деятельности:</w:t>
      </w:r>
    </w:p>
    <w:p w14:paraId="09FEA80A" w14:textId="12613617" w:rsidR="0019526B" w:rsidRPr="00104548" w:rsidRDefault="005B2777" w:rsidP="0019526B">
      <w:pPr>
        <w:pStyle w:val="a3"/>
        <w:spacing w:line="360" w:lineRule="auto"/>
        <w:rPr>
          <w:rFonts w:ascii="Arial" w:hAnsi="Arial" w:cs="Arial"/>
        </w:rPr>
      </w:pPr>
      <w:r w:rsidRPr="00104548">
        <w:rPr>
          <w:rFonts w:ascii="Times New Roman" w:hAnsi="Times New Roman"/>
          <w:szCs w:val="24"/>
        </w:rPr>
        <w:t>Проектирование зданий и сооружений из металлических тонкостенных профилей</w:t>
      </w:r>
      <w:r w:rsidR="0019526B" w:rsidRPr="00104548">
        <w:rPr>
          <w:rFonts w:ascii="Times New Roman" w:hAnsi="Times New Roman"/>
        </w:rPr>
        <w:t xml:space="preserve"> </w:t>
      </w:r>
    </w:p>
    <w:p w14:paraId="732B76EE" w14:textId="77777777" w:rsidR="00CB4447" w:rsidRPr="00104548" w:rsidRDefault="00CB4447" w:rsidP="00CB4447">
      <w:pPr>
        <w:spacing w:after="0" w:line="240" w:lineRule="auto"/>
        <w:rPr>
          <w:rFonts w:ascii="Arial" w:hAnsi="Arial" w:cs="Arial"/>
        </w:rPr>
      </w:pPr>
    </w:p>
    <w:p w14:paraId="75116648" w14:textId="28C9ADAF" w:rsidR="00843665" w:rsidRPr="00104548" w:rsidRDefault="00FA42D5" w:rsidP="00B52262">
      <w:pPr>
        <w:pStyle w:val="6"/>
        <w:rPr>
          <w:rFonts w:ascii="Arial" w:hAnsi="Arial" w:cs="Arial"/>
          <w:b/>
          <w:bCs/>
          <w:color w:val="000000"/>
        </w:rPr>
      </w:pPr>
      <w:r w:rsidRPr="00104548">
        <w:rPr>
          <w:rFonts w:ascii="Arial" w:hAnsi="Arial" w:cs="Arial"/>
          <w:b/>
          <w:bCs/>
          <w:color w:val="000000"/>
        </w:rPr>
        <w:t>КВАЛИФИКАЦИОННЫЙ СТАНДАРТ</w:t>
      </w:r>
      <w:r w:rsidR="00B53BF5" w:rsidRPr="00104548">
        <w:rPr>
          <w:rFonts w:ascii="Arial" w:hAnsi="Arial" w:cs="Arial"/>
          <w:b/>
          <w:bCs/>
          <w:color w:val="000000"/>
        </w:rPr>
        <w:t xml:space="preserve"> </w:t>
      </w:r>
      <w:r w:rsidRPr="00104548">
        <w:rPr>
          <w:rFonts w:ascii="Arial" w:hAnsi="Arial" w:cs="Arial"/>
          <w:b/>
          <w:bCs/>
          <w:color w:val="000000"/>
        </w:rPr>
        <w:br/>
      </w:r>
      <w:r w:rsidR="00843665" w:rsidRPr="00104548">
        <w:rPr>
          <w:rFonts w:ascii="Arial" w:hAnsi="Arial" w:cs="Arial"/>
          <w:b/>
          <w:bCs/>
          <w:color w:val="000000"/>
        </w:rPr>
        <w:t xml:space="preserve">ГЛАВНЫЙ ИНЖЕНЕР ПРОЕКТА </w:t>
      </w:r>
    </w:p>
    <w:p w14:paraId="2A5AA443" w14:textId="4E7D16F1" w:rsidR="00411401" w:rsidRPr="00104548" w:rsidRDefault="00A20937" w:rsidP="005B2777">
      <w:pPr>
        <w:pStyle w:val="6"/>
        <w:rPr>
          <w:rFonts w:ascii="Arial" w:hAnsi="Arial" w:cs="Arial"/>
          <w:b/>
          <w:bCs/>
          <w:color w:val="000000"/>
        </w:rPr>
      </w:pPr>
      <w:r w:rsidRPr="00104548">
        <w:rPr>
          <w:rFonts w:ascii="Arial" w:hAnsi="Arial" w:cs="Arial"/>
          <w:b/>
          <w:bCs/>
          <w:color w:val="000000"/>
        </w:rPr>
        <w:t>(СПЕЦИАЛИСТ ПО ОР</w:t>
      </w:r>
      <w:r w:rsidR="00843665" w:rsidRPr="00104548">
        <w:rPr>
          <w:rFonts w:ascii="Arial" w:hAnsi="Arial" w:cs="Arial"/>
          <w:b/>
          <w:bCs/>
          <w:color w:val="000000"/>
        </w:rPr>
        <w:t>ГАНИЗАЦИИ АРХИТЕКТУРНО-СТРОИТЕЛЬНОГО ПРОЕКТИРОВАНИЯ)</w:t>
      </w:r>
      <w:r w:rsidRPr="00104548">
        <w:rPr>
          <w:rFonts w:ascii="Arial" w:hAnsi="Arial" w:cs="Arial"/>
          <w:b/>
          <w:bCs/>
          <w:color w:val="000000"/>
        </w:rPr>
        <w:t xml:space="preserve"> </w:t>
      </w:r>
      <w:r w:rsidR="005B2777" w:rsidRPr="00104548">
        <w:rPr>
          <w:rFonts w:ascii="Arial" w:hAnsi="Arial" w:cs="Arial"/>
          <w:b/>
          <w:bCs/>
          <w:color w:val="000000"/>
        </w:rPr>
        <w:t>СТРОИТЕЛЬНЫХ КОНСТРУКЦИЙ ИЗ МЕТАЛЛИЧЕСКИХ ТОНКОСТЕННЫХ ПРОФИЛЕЙ</w:t>
      </w:r>
    </w:p>
    <w:p w14:paraId="36CD384C" w14:textId="77777777" w:rsidR="00FE62B6" w:rsidRPr="00104548" w:rsidRDefault="00BB7ED5" w:rsidP="00FE62B6">
      <w:pPr>
        <w:spacing w:after="0" w:line="360" w:lineRule="auto"/>
        <w:jc w:val="center"/>
        <w:rPr>
          <w:rFonts w:ascii="Arial" w:hAnsi="Arial" w:cs="Arial"/>
          <w:b/>
          <w:bCs/>
          <w:color w:val="000000"/>
          <w:sz w:val="28"/>
          <w:szCs w:val="28"/>
        </w:rPr>
      </w:pPr>
      <w:r w:rsidRPr="00104548">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104548"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104548" w:rsidRDefault="004412D9" w:rsidP="00FE62B6">
      <w:pPr>
        <w:spacing w:after="0" w:line="360" w:lineRule="auto"/>
        <w:ind w:firstLine="709"/>
        <w:jc w:val="right"/>
        <w:rPr>
          <w:rFonts w:ascii="Arial" w:hAnsi="Arial" w:cs="Arial"/>
          <w:bCs/>
          <w:color w:val="000000"/>
          <w:sz w:val="24"/>
          <w:szCs w:val="24"/>
        </w:rPr>
      </w:pPr>
      <w:r w:rsidRPr="00104548">
        <w:rPr>
          <w:rFonts w:ascii="Arial" w:hAnsi="Arial" w:cs="Arial"/>
          <w:bCs/>
          <w:color w:val="000000"/>
          <w:sz w:val="24"/>
          <w:szCs w:val="24"/>
        </w:rPr>
        <w:t xml:space="preserve">Дата введения </w:t>
      </w:r>
      <w:r w:rsidR="00A1176B" w:rsidRPr="00104548">
        <w:rPr>
          <w:rFonts w:ascii="Arial" w:hAnsi="Arial" w:cs="Arial"/>
          <w:bCs/>
          <w:color w:val="000000"/>
          <w:sz w:val="24"/>
          <w:szCs w:val="24"/>
        </w:rPr>
        <w:t>01-07-</w:t>
      </w:r>
      <w:r w:rsidRPr="00104548">
        <w:rPr>
          <w:rFonts w:ascii="Arial" w:hAnsi="Arial" w:cs="Arial"/>
          <w:bCs/>
          <w:color w:val="000000"/>
          <w:sz w:val="24"/>
          <w:szCs w:val="24"/>
        </w:rPr>
        <w:t>2017</w:t>
      </w:r>
    </w:p>
    <w:p w14:paraId="40BA8311" w14:textId="77777777" w:rsidR="00350649" w:rsidRPr="00104548"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104548" w:rsidRDefault="00E55777" w:rsidP="00A00714">
      <w:pPr>
        <w:spacing w:after="0" w:line="360" w:lineRule="auto"/>
        <w:ind w:firstLine="510"/>
        <w:jc w:val="both"/>
        <w:rPr>
          <w:rFonts w:ascii="Arial" w:hAnsi="Arial" w:cs="Arial"/>
          <w:b/>
          <w:bCs/>
          <w:sz w:val="28"/>
          <w:szCs w:val="28"/>
        </w:rPr>
      </w:pPr>
      <w:r w:rsidRPr="00104548">
        <w:rPr>
          <w:rFonts w:ascii="Arial" w:hAnsi="Arial" w:cs="Arial"/>
          <w:b/>
          <w:bCs/>
          <w:sz w:val="28"/>
          <w:szCs w:val="28"/>
        </w:rPr>
        <w:t>1</w:t>
      </w:r>
      <w:r w:rsidR="008D52DB" w:rsidRPr="00104548">
        <w:rPr>
          <w:rFonts w:ascii="Arial" w:hAnsi="Arial" w:cs="Arial"/>
          <w:b/>
          <w:bCs/>
          <w:sz w:val="28"/>
          <w:szCs w:val="28"/>
        </w:rPr>
        <w:t> </w:t>
      </w:r>
      <w:r w:rsidR="0021672C" w:rsidRPr="00104548">
        <w:rPr>
          <w:rFonts w:ascii="Arial" w:hAnsi="Arial" w:cs="Arial"/>
          <w:b/>
          <w:bCs/>
          <w:sz w:val="28"/>
          <w:szCs w:val="28"/>
        </w:rPr>
        <w:t> </w:t>
      </w:r>
      <w:r w:rsidRPr="00104548">
        <w:rPr>
          <w:rFonts w:ascii="Arial" w:hAnsi="Arial" w:cs="Arial"/>
          <w:b/>
          <w:bCs/>
          <w:sz w:val="28"/>
          <w:szCs w:val="28"/>
        </w:rPr>
        <w:t>Область применения</w:t>
      </w:r>
    </w:p>
    <w:p w14:paraId="0126BF63" w14:textId="23E0710F" w:rsidR="003910AA" w:rsidRPr="00104548" w:rsidRDefault="008F662A" w:rsidP="00266EA4">
      <w:pPr>
        <w:spacing w:before="240" w:after="0" w:line="360" w:lineRule="auto"/>
        <w:ind w:firstLine="510"/>
        <w:jc w:val="both"/>
        <w:rPr>
          <w:rFonts w:ascii="Arial" w:hAnsi="Arial" w:cs="Arial"/>
          <w:sz w:val="24"/>
          <w:szCs w:val="24"/>
        </w:rPr>
      </w:pPr>
      <w:r w:rsidRPr="00104548">
        <w:rPr>
          <w:rFonts w:ascii="Arial" w:hAnsi="Arial" w:cs="Arial"/>
          <w:sz w:val="24"/>
          <w:szCs w:val="24"/>
        </w:rPr>
        <w:t>1.1 </w:t>
      </w:r>
      <w:r w:rsidR="00E55777" w:rsidRPr="00104548">
        <w:rPr>
          <w:rFonts w:ascii="Arial" w:hAnsi="Arial" w:cs="Arial"/>
          <w:sz w:val="24"/>
          <w:szCs w:val="24"/>
        </w:rPr>
        <w:t xml:space="preserve">Настоящий стандарт устанавливает </w:t>
      </w:r>
      <w:r w:rsidR="006E2161" w:rsidRPr="00104548">
        <w:rPr>
          <w:rFonts w:ascii="Arial" w:hAnsi="Arial" w:cs="Arial"/>
          <w:sz w:val="24"/>
          <w:szCs w:val="24"/>
        </w:rPr>
        <w:t>требова</w:t>
      </w:r>
      <w:r w:rsidR="00FB6BAC" w:rsidRPr="00104548">
        <w:rPr>
          <w:rFonts w:ascii="Arial" w:hAnsi="Arial" w:cs="Arial"/>
          <w:sz w:val="24"/>
          <w:szCs w:val="24"/>
        </w:rPr>
        <w:t>ния к квалификации сотрудников</w:t>
      </w:r>
      <w:r w:rsidR="006E2161" w:rsidRPr="00104548">
        <w:rPr>
          <w:rFonts w:ascii="Arial" w:hAnsi="Arial" w:cs="Arial"/>
          <w:sz w:val="24"/>
          <w:szCs w:val="24"/>
        </w:rPr>
        <w:t xml:space="preserve"> юридических</w:t>
      </w:r>
      <w:r w:rsidR="00241D62" w:rsidRPr="00104548">
        <w:rPr>
          <w:rFonts w:ascii="Arial" w:hAnsi="Arial" w:cs="Arial"/>
          <w:sz w:val="24"/>
          <w:szCs w:val="24"/>
        </w:rPr>
        <w:t xml:space="preserve"> лиц</w:t>
      </w:r>
      <w:r w:rsidR="006E2161" w:rsidRPr="00104548">
        <w:rPr>
          <w:rFonts w:ascii="Arial" w:hAnsi="Arial" w:cs="Arial"/>
          <w:sz w:val="24"/>
          <w:szCs w:val="24"/>
        </w:rPr>
        <w:t xml:space="preserve"> – </w:t>
      </w:r>
      <w:r w:rsidR="009C2E24" w:rsidRPr="00104548">
        <w:rPr>
          <w:rFonts w:ascii="Arial" w:hAnsi="Arial" w:cs="Arial"/>
          <w:sz w:val="24"/>
          <w:szCs w:val="24"/>
        </w:rPr>
        <w:t>членов саморегулируемой</w:t>
      </w:r>
      <w:r w:rsidR="003910AA" w:rsidRPr="00104548">
        <w:rPr>
          <w:rFonts w:ascii="Arial" w:hAnsi="Arial" w:cs="Arial"/>
          <w:sz w:val="24"/>
          <w:szCs w:val="24"/>
        </w:rPr>
        <w:t xml:space="preserve"> организаци</w:t>
      </w:r>
      <w:r w:rsidR="009C2E24" w:rsidRPr="00104548">
        <w:rPr>
          <w:rFonts w:ascii="Arial" w:hAnsi="Arial" w:cs="Arial"/>
          <w:sz w:val="24"/>
          <w:szCs w:val="24"/>
        </w:rPr>
        <w:t>и</w:t>
      </w:r>
      <w:r w:rsidR="00B42DAE" w:rsidRPr="00104548">
        <w:rPr>
          <w:rFonts w:ascii="Arial" w:hAnsi="Arial" w:cs="Arial"/>
          <w:sz w:val="24"/>
          <w:szCs w:val="24"/>
        </w:rPr>
        <w:t xml:space="preserve"> ____________ (далее – саморегулируемая организация)</w:t>
      </w:r>
      <w:r w:rsidR="00241D62" w:rsidRPr="00104548">
        <w:rPr>
          <w:rFonts w:ascii="Arial" w:hAnsi="Arial" w:cs="Arial"/>
          <w:sz w:val="24"/>
          <w:szCs w:val="24"/>
        </w:rPr>
        <w:t>,</w:t>
      </w:r>
      <w:r w:rsidR="005D6057" w:rsidRPr="00104548">
        <w:rPr>
          <w:rFonts w:ascii="Arial" w:hAnsi="Arial" w:cs="Arial"/>
          <w:sz w:val="24"/>
          <w:szCs w:val="24"/>
        </w:rPr>
        <w:t xml:space="preserve"> которые</w:t>
      </w:r>
      <w:r w:rsidR="00FB6BAC" w:rsidRPr="00104548">
        <w:rPr>
          <w:rFonts w:ascii="Arial" w:hAnsi="Arial" w:cs="Arial"/>
          <w:sz w:val="24"/>
          <w:szCs w:val="24"/>
        </w:rPr>
        <w:t xml:space="preserve"> выполняют работы по организации подготовки</w:t>
      </w:r>
      <w:r w:rsidR="00994AE5" w:rsidRPr="00104548">
        <w:rPr>
          <w:rFonts w:ascii="Arial" w:hAnsi="Arial" w:cs="Arial"/>
          <w:sz w:val="24"/>
          <w:szCs w:val="24"/>
        </w:rPr>
        <w:t xml:space="preserve"> проектной документации</w:t>
      </w:r>
      <w:r w:rsidR="005B2777" w:rsidRPr="00104548">
        <w:rPr>
          <w:rFonts w:ascii="Arial" w:hAnsi="Arial" w:cs="Arial"/>
          <w:sz w:val="24"/>
          <w:szCs w:val="24"/>
        </w:rPr>
        <w:t xml:space="preserve"> на строительные</w:t>
      </w:r>
      <w:r w:rsidR="00FB6BAC" w:rsidRPr="00104548">
        <w:rPr>
          <w:rFonts w:ascii="Arial" w:hAnsi="Arial" w:cs="Arial"/>
          <w:sz w:val="24"/>
          <w:szCs w:val="24"/>
        </w:rPr>
        <w:t xml:space="preserve"> </w:t>
      </w:r>
      <w:r w:rsidR="005B2777" w:rsidRPr="00104548">
        <w:rPr>
          <w:rFonts w:ascii="Arial" w:hAnsi="Arial" w:cs="Arial"/>
          <w:sz w:val="24"/>
          <w:szCs w:val="24"/>
        </w:rPr>
        <w:t>конструкции из металлических тонкостенных профилей для зданий и сооружений</w:t>
      </w:r>
      <w:r w:rsidR="005D6057" w:rsidRPr="00104548">
        <w:rPr>
          <w:rFonts w:ascii="Arial" w:hAnsi="Arial" w:cs="Arial"/>
          <w:sz w:val="24"/>
          <w:szCs w:val="24"/>
        </w:rPr>
        <w:t>, и определяет</w:t>
      </w:r>
      <w:r w:rsidR="003910AA" w:rsidRPr="00104548">
        <w:rPr>
          <w:rFonts w:ascii="Arial" w:hAnsi="Arial" w:cs="Arial"/>
          <w:sz w:val="24"/>
          <w:szCs w:val="24"/>
        </w:rPr>
        <w:t xml:space="preserve"> уров</w:t>
      </w:r>
      <w:r w:rsidR="00FB6BAC" w:rsidRPr="00104548">
        <w:rPr>
          <w:rFonts w:ascii="Arial" w:hAnsi="Arial" w:cs="Arial"/>
          <w:sz w:val="24"/>
          <w:szCs w:val="24"/>
        </w:rPr>
        <w:t>ень</w:t>
      </w:r>
      <w:r w:rsidR="003910AA" w:rsidRPr="00104548">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104548">
        <w:rPr>
          <w:rFonts w:ascii="Arial" w:hAnsi="Arial" w:cs="Arial"/>
          <w:sz w:val="24"/>
          <w:szCs w:val="24"/>
        </w:rPr>
        <w:t>етом профессионального стандарта</w:t>
      </w:r>
      <w:r w:rsidR="005B1F73" w:rsidRPr="00104548">
        <w:rPr>
          <w:rFonts w:ascii="Arial" w:hAnsi="Arial" w:cs="Arial"/>
          <w:sz w:val="24"/>
          <w:szCs w:val="24"/>
        </w:rPr>
        <w:t>.</w:t>
      </w:r>
    </w:p>
    <w:p w14:paraId="09A3A118" w14:textId="08BEB929" w:rsidR="005B1F73" w:rsidRPr="00104548" w:rsidRDefault="005B1F73" w:rsidP="008739B2">
      <w:pPr>
        <w:spacing w:after="0" w:line="360" w:lineRule="auto"/>
        <w:ind w:firstLine="510"/>
        <w:jc w:val="both"/>
        <w:rPr>
          <w:rFonts w:ascii="Arial" w:hAnsi="Arial" w:cs="Arial"/>
          <w:sz w:val="24"/>
          <w:szCs w:val="24"/>
        </w:rPr>
      </w:pPr>
      <w:r w:rsidRPr="00104548">
        <w:rPr>
          <w:rFonts w:ascii="Arial" w:hAnsi="Arial" w:cs="Arial"/>
          <w:sz w:val="24"/>
          <w:szCs w:val="24"/>
        </w:rPr>
        <w:t>1.2. Требования, установленные насто</w:t>
      </w:r>
      <w:r w:rsidR="0000692E" w:rsidRPr="00104548">
        <w:rPr>
          <w:rFonts w:ascii="Arial" w:hAnsi="Arial" w:cs="Arial"/>
          <w:sz w:val="24"/>
          <w:szCs w:val="24"/>
        </w:rPr>
        <w:t xml:space="preserve">ящим стандартом для </w:t>
      </w:r>
      <w:r w:rsidR="00FB6BAC" w:rsidRPr="00104548">
        <w:rPr>
          <w:rFonts w:ascii="Arial" w:hAnsi="Arial" w:cs="Arial"/>
          <w:sz w:val="24"/>
          <w:szCs w:val="24"/>
        </w:rPr>
        <w:t>сотрудников юридического лица</w:t>
      </w:r>
      <w:r w:rsidR="00266EA4" w:rsidRPr="00104548">
        <w:rPr>
          <w:rFonts w:ascii="Arial" w:hAnsi="Arial" w:cs="Arial"/>
          <w:sz w:val="24"/>
          <w:szCs w:val="24"/>
        </w:rPr>
        <w:t>, в равной степени распространяю</w:t>
      </w:r>
      <w:r w:rsidRPr="00104548">
        <w:rPr>
          <w:rFonts w:ascii="Arial" w:hAnsi="Arial" w:cs="Arial"/>
          <w:sz w:val="24"/>
          <w:szCs w:val="24"/>
        </w:rPr>
        <w:t>тся на и</w:t>
      </w:r>
      <w:r w:rsidR="0000692E" w:rsidRPr="00104548">
        <w:rPr>
          <w:rFonts w:ascii="Arial" w:hAnsi="Arial" w:cs="Arial"/>
          <w:sz w:val="24"/>
          <w:szCs w:val="24"/>
        </w:rPr>
        <w:t>ндивидуальных предпринимателей</w:t>
      </w:r>
      <w:r w:rsidRPr="00104548">
        <w:rPr>
          <w:rFonts w:ascii="Arial" w:hAnsi="Arial" w:cs="Arial"/>
          <w:sz w:val="24"/>
          <w:szCs w:val="24"/>
        </w:rPr>
        <w:t xml:space="preserve"> –</w:t>
      </w:r>
      <w:r w:rsidR="0000692E" w:rsidRPr="00104548">
        <w:rPr>
          <w:rFonts w:ascii="Arial" w:hAnsi="Arial" w:cs="Arial"/>
          <w:sz w:val="24"/>
          <w:szCs w:val="24"/>
        </w:rPr>
        <w:t xml:space="preserve"> членов</w:t>
      </w:r>
      <w:r w:rsidRPr="00104548">
        <w:rPr>
          <w:rFonts w:ascii="Arial" w:hAnsi="Arial" w:cs="Arial"/>
          <w:sz w:val="24"/>
          <w:szCs w:val="24"/>
        </w:rPr>
        <w:t xml:space="preserve"> </w:t>
      </w:r>
      <w:r w:rsidR="0000692E" w:rsidRPr="00104548">
        <w:rPr>
          <w:rFonts w:ascii="Arial" w:hAnsi="Arial" w:cs="Arial"/>
          <w:sz w:val="24"/>
          <w:szCs w:val="24"/>
        </w:rPr>
        <w:t>саморегулируемой организации,</w:t>
      </w:r>
      <w:r w:rsidR="00994AE5" w:rsidRPr="00104548">
        <w:rPr>
          <w:rFonts w:ascii="Arial" w:hAnsi="Arial" w:cs="Arial"/>
          <w:sz w:val="24"/>
          <w:szCs w:val="24"/>
        </w:rPr>
        <w:t xml:space="preserve"> которые осуществляют подготовку проектной документации</w:t>
      </w:r>
      <w:r w:rsidR="005B2777" w:rsidRPr="00104548">
        <w:rPr>
          <w:rFonts w:ascii="Arial" w:hAnsi="Arial" w:cs="Arial"/>
          <w:sz w:val="24"/>
          <w:szCs w:val="24"/>
        </w:rPr>
        <w:t xml:space="preserve"> на строительные конструкции из металлических тонкостенных профилей для зданий и сооружений</w:t>
      </w:r>
      <w:r w:rsidRPr="00104548">
        <w:rPr>
          <w:rFonts w:ascii="Arial" w:hAnsi="Arial" w:cs="Arial"/>
          <w:sz w:val="24"/>
          <w:szCs w:val="24"/>
        </w:rPr>
        <w:t>.</w:t>
      </w:r>
    </w:p>
    <w:p w14:paraId="0F17C70C" w14:textId="270B9821" w:rsidR="00C24426" w:rsidRPr="00104548" w:rsidRDefault="008739B2" w:rsidP="00994AE5">
      <w:pPr>
        <w:spacing w:after="0" w:line="360" w:lineRule="auto"/>
        <w:ind w:firstLine="510"/>
        <w:jc w:val="both"/>
        <w:rPr>
          <w:rFonts w:ascii="Arial" w:hAnsi="Arial" w:cs="Arial"/>
          <w:sz w:val="24"/>
          <w:szCs w:val="24"/>
        </w:rPr>
      </w:pPr>
      <w:r w:rsidRPr="00104548">
        <w:rPr>
          <w:rFonts w:ascii="Arial" w:hAnsi="Arial" w:cs="Arial"/>
          <w:sz w:val="24"/>
          <w:szCs w:val="24"/>
        </w:rPr>
        <w:t>1.</w:t>
      </w:r>
      <w:r w:rsidR="005B1F73" w:rsidRPr="00104548">
        <w:rPr>
          <w:rFonts w:ascii="Arial" w:hAnsi="Arial" w:cs="Arial"/>
          <w:sz w:val="24"/>
          <w:szCs w:val="24"/>
        </w:rPr>
        <w:t>3</w:t>
      </w:r>
      <w:r w:rsidR="00C479D1" w:rsidRPr="00104548">
        <w:rPr>
          <w:rFonts w:ascii="Arial" w:hAnsi="Arial" w:cs="Arial"/>
          <w:sz w:val="24"/>
          <w:szCs w:val="24"/>
        </w:rPr>
        <w:t xml:space="preserve">. </w:t>
      </w:r>
      <w:r w:rsidR="0003586B" w:rsidRPr="00104548">
        <w:rPr>
          <w:rFonts w:ascii="Arial" w:hAnsi="Arial" w:cs="Arial"/>
          <w:sz w:val="24"/>
          <w:szCs w:val="24"/>
        </w:rPr>
        <w:t xml:space="preserve">Настоящий стандарт вступает в силу (вводится в действие) 01.07.2017 </w:t>
      </w:r>
    </w:p>
    <w:p w14:paraId="02D7E2CA" w14:textId="77777777" w:rsidR="00994AE5" w:rsidRPr="00104548"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104548" w:rsidRDefault="00E55777" w:rsidP="00A00714">
      <w:pPr>
        <w:spacing w:after="120" w:line="360" w:lineRule="auto"/>
        <w:ind w:firstLine="510"/>
        <w:jc w:val="both"/>
        <w:rPr>
          <w:rFonts w:ascii="Arial" w:hAnsi="Arial" w:cs="Arial"/>
          <w:b/>
          <w:bCs/>
          <w:color w:val="000000"/>
          <w:sz w:val="28"/>
          <w:szCs w:val="28"/>
        </w:rPr>
      </w:pPr>
      <w:r w:rsidRPr="00104548">
        <w:rPr>
          <w:rFonts w:ascii="Arial" w:hAnsi="Arial" w:cs="Arial"/>
          <w:b/>
          <w:bCs/>
          <w:color w:val="000000"/>
          <w:sz w:val="28"/>
          <w:szCs w:val="28"/>
        </w:rPr>
        <w:t>2</w:t>
      </w:r>
      <w:r w:rsidR="008D52DB" w:rsidRPr="00104548">
        <w:rPr>
          <w:rFonts w:ascii="Arial" w:hAnsi="Arial" w:cs="Arial"/>
          <w:b/>
          <w:bCs/>
          <w:color w:val="000000"/>
          <w:sz w:val="28"/>
          <w:szCs w:val="28"/>
        </w:rPr>
        <w:t> </w:t>
      </w:r>
      <w:r w:rsidR="0021672C" w:rsidRPr="00104548">
        <w:rPr>
          <w:rFonts w:ascii="Arial" w:hAnsi="Arial" w:cs="Arial"/>
          <w:b/>
          <w:bCs/>
          <w:color w:val="000000"/>
          <w:sz w:val="28"/>
          <w:szCs w:val="28"/>
        </w:rPr>
        <w:t> </w:t>
      </w:r>
      <w:r w:rsidRPr="00104548">
        <w:rPr>
          <w:rFonts w:ascii="Arial" w:hAnsi="Arial" w:cs="Arial"/>
          <w:b/>
          <w:bCs/>
          <w:color w:val="000000"/>
          <w:sz w:val="28"/>
          <w:szCs w:val="28"/>
        </w:rPr>
        <w:t xml:space="preserve">Нормативные ссылки </w:t>
      </w:r>
    </w:p>
    <w:p w14:paraId="42056373" w14:textId="3796E126" w:rsidR="007B4A57" w:rsidRPr="00104548" w:rsidRDefault="00E55777" w:rsidP="00E645ED">
      <w:pPr>
        <w:spacing w:after="0" w:line="360" w:lineRule="auto"/>
        <w:ind w:firstLine="510"/>
        <w:jc w:val="both"/>
        <w:rPr>
          <w:rFonts w:ascii="Arial" w:hAnsi="Arial" w:cs="Arial"/>
          <w:sz w:val="24"/>
          <w:szCs w:val="24"/>
        </w:rPr>
      </w:pPr>
      <w:r w:rsidRPr="00104548">
        <w:rPr>
          <w:rFonts w:ascii="Arial" w:hAnsi="Arial" w:cs="Arial"/>
          <w:sz w:val="24"/>
          <w:szCs w:val="24"/>
        </w:rPr>
        <w:t xml:space="preserve">В настоящем стандарте использованы нормативные ссылки на следующие </w:t>
      </w:r>
      <w:r w:rsidR="00DA2D1D" w:rsidRPr="00104548">
        <w:rPr>
          <w:rFonts w:ascii="Arial" w:hAnsi="Arial" w:cs="Arial"/>
          <w:sz w:val="24"/>
          <w:szCs w:val="24"/>
        </w:rPr>
        <w:t>докумен</w:t>
      </w:r>
      <w:r w:rsidRPr="00104548">
        <w:rPr>
          <w:rFonts w:ascii="Arial" w:hAnsi="Arial" w:cs="Arial"/>
          <w:sz w:val="24"/>
          <w:szCs w:val="24"/>
        </w:rPr>
        <w:t>ты:</w:t>
      </w:r>
    </w:p>
    <w:p w14:paraId="63C50B1E" w14:textId="1422A88D" w:rsidR="00D2217E" w:rsidRPr="00104548" w:rsidRDefault="00994AE5" w:rsidP="00BF0F62">
      <w:pPr>
        <w:spacing w:after="0" w:line="360" w:lineRule="auto"/>
        <w:ind w:firstLine="510"/>
        <w:jc w:val="both"/>
        <w:rPr>
          <w:rFonts w:ascii="Arial" w:hAnsi="Arial" w:cs="Arial"/>
          <w:sz w:val="24"/>
          <w:szCs w:val="24"/>
        </w:rPr>
      </w:pPr>
      <w:r w:rsidRPr="00104548">
        <w:rPr>
          <w:rFonts w:ascii="Arial" w:hAnsi="Arial" w:cs="Arial"/>
          <w:sz w:val="24"/>
          <w:szCs w:val="24"/>
        </w:rPr>
        <w:t>Концепция квалификационных стандартов для применения саморегулируемыми организациями</w:t>
      </w:r>
      <w:r w:rsidR="00F87819" w:rsidRPr="00104548">
        <w:rPr>
          <w:rFonts w:ascii="Arial" w:hAnsi="Arial" w:cs="Arial"/>
          <w:sz w:val="24"/>
          <w:szCs w:val="24"/>
        </w:rPr>
        <w:t>;</w:t>
      </w:r>
    </w:p>
    <w:p w14:paraId="083DD51E" w14:textId="0FCDCEE8" w:rsidR="00FD12DE" w:rsidRPr="00104548" w:rsidRDefault="00E137E6" w:rsidP="00BF0F62">
      <w:pPr>
        <w:spacing w:after="0" w:line="360" w:lineRule="auto"/>
        <w:ind w:firstLine="510"/>
        <w:jc w:val="both"/>
        <w:rPr>
          <w:rFonts w:ascii="Arial" w:hAnsi="Arial" w:cs="Arial"/>
          <w:sz w:val="24"/>
          <w:szCs w:val="24"/>
        </w:rPr>
      </w:pPr>
      <w:r w:rsidRPr="00104548">
        <w:rPr>
          <w:rFonts w:ascii="Arial" w:hAnsi="Arial" w:cs="Arial"/>
          <w:sz w:val="24"/>
          <w:szCs w:val="24"/>
        </w:rPr>
        <w:t>Профессиональный стандарт</w:t>
      </w:r>
      <w:r w:rsidR="00441C2B" w:rsidRPr="00104548">
        <w:rPr>
          <w:rFonts w:ascii="Arial" w:hAnsi="Arial" w:cs="Arial"/>
          <w:sz w:val="24"/>
          <w:szCs w:val="24"/>
        </w:rPr>
        <w:t xml:space="preserve"> «</w:t>
      </w:r>
      <w:r w:rsidR="005B2777" w:rsidRPr="00104548">
        <w:rPr>
          <w:rFonts w:ascii="Arial" w:hAnsi="Arial" w:cs="Arial"/>
          <w:sz w:val="24"/>
          <w:szCs w:val="24"/>
        </w:rPr>
        <w:t>Специалист в области проектирования строительных конструкций из металлических тонкостенных профилей</w:t>
      </w:r>
      <w:r w:rsidR="00F10CD2" w:rsidRPr="00104548">
        <w:rPr>
          <w:rFonts w:ascii="Arial" w:hAnsi="Arial" w:cs="Arial"/>
          <w:sz w:val="24"/>
          <w:szCs w:val="24"/>
        </w:rPr>
        <w:t xml:space="preserve">» (Приказ Минтруда от </w:t>
      </w:r>
      <w:r w:rsidR="005B2777" w:rsidRPr="00104548">
        <w:rPr>
          <w:rFonts w:ascii="Arial" w:hAnsi="Arial" w:cs="Arial"/>
          <w:sz w:val="24"/>
          <w:szCs w:val="24"/>
        </w:rPr>
        <w:t>13.04.2017 №356</w:t>
      </w:r>
      <w:r w:rsidR="00F10CD2" w:rsidRPr="00104548">
        <w:rPr>
          <w:rFonts w:ascii="Arial" w:hAnsi="Arial" w:cs="Arial"/>
          <w:sz w:val="24"/>
          <w:szCs w:val="24"/>
        </w:rPr>
        <w:t xml:space="preserve">н) </w:t>
      </w:r>
    </w:p>
    <w:p w14:paraId="4725A6A1" w14:textId="5BE7AF6B" w:rsidR="00C34236" w:rsidRPr="00104548" w:rsidRDefault="00C34236" w:rsidP="00A00714">
      <w:pPr>
        <w:pStyle w:val="31"/>
        <w:spacing w:before="240" w:after="120"/>
        <w:ind w:firstLine="510"/>
        <w:rPr>
          <w:rFonts w:ascii="Arial" w:hAnsi="Arial" w:cs="Arial"/>
          <w:sz w:val="20"/>
          <w:szCs w:val="20"/>
        </w:rPr>
      </w:pPr>
      <w:r w:rsidRPr="00104548">
        <w:rPr>
          <w:rFonts w:ascii="Arial" w:hAnsi="Arial" w:cs="Arial"/>
          <w:spacing w:val="40"/>
          <w:sz w:val="20"/>
          <w:szCs w:val="20"/>
        </w:rPr>
        <w:t>Примечание</w:t>
      </w:r>
      <w:r w:rsidRPr="00104548">
        <w:rPr>
          <w:rFonts w:ascii="Arial" w:hAnsi="Arial" w:cs="Arial"/>
          <w:sz w:val="20"/>
          <w:szCs w:val="20"/>
        </w:rPr>
        <w:t> </w:t>
      </w:r>
      <w:r w:rsidR="00B83821" w:rsidRPr="00104548">
        <w:rPr>
          <w:rFonts w:ascii="Arial" w:hAnsi="Arial" w:cs="Arial"/>
          <w:sz w:val="20"/>
          <w:szCs w:val="20"/>
        </w:rPr>
        <w:t>-</w:t>
      </w:r>
      <w:r w:rsidRPr="00104548">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104548">
        <w:rPr>
          <w:rFonts w:ascii="Arial" w:hAnsi="Arial" w:cs="Arial"/>
          <w:sz w:val="20"/>
          <w:szCs w:val="20"/>
        </w:rPr>
        <w:t xml:space="preserve"> власти в сфере стандартизации,</w:t>
      </w:r>
      <w:r w:rsidRPr="00104548">
        <w:rPr>
          <w:rFonts w:ascii="Arial" w:hAnsi="Arial" w:cs="Arial"/>
          <w:sz w:val="20"/>
          <w:szCs w:val="20"/>
        </w:rPr>
        <w:t xml:space="preserve"> </w:t>
      </w:r>
      <w:r w:rsidR="00F10CD2" w:rsidRPr="00104548">
        <w:rPr>
          <w:rFonts w:ascii="Arial" w:hAnsi="Arial" w:cs="Arial"/>
          <w:sz w:val="20"/>
          <w:szCs w:val="20"/>
        </w:rPr>
        <w:t xml:space="preserve">НОПРИЗ </w:t>
      </w:r>
      <w:r w:rsidR="008660C0" w:rsidRPr="00104548">
        <w:rPr>
          <w:rFonts w:ascii="Arial" w:hAnsi="Arial" w:cs="Arial"/>
          <w:sz w:val="20"/>
          <w:szCs w:val="20"/>
        </w:rPr>
        <w:t>и саморегулируемой организации</w:t>
      </w:r>
      <w:r w:rsidRPr="00104548">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104548">
        <w:rPr>
          <w:rFonts w:ascii="Arial" w:hAnsi="Arial" w:cs="Arial"/>
          <w:sz w:val="20"/>
          <w:szCs w:val="20"/>
        </w:rPr>
        <w:t>целесообразно</w:t>
      </w:r>
      <w:r w:rsidRPr="00104548">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104548">
        <w:rPr>
          <w:rFonts w:ascii="Arial" w:hAnsi="Arial" w:cs="Arial"/>
          <w:sz w:val="20"/>
          <w:szCs w:val="20"/>
        </w:rPr>
        <w:t xml:space="preserve">целесообразно </w:t>
      </w:r>
      <w:r w:rsidRPr="00104548">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104548" w:rsidRDefault="00EB156B" w:rsidP="00EB156B">
      <w:pPr>
        <w:spacing w:after="120" w:line="360" w:lineRule="auto"/>
        <w:ind w:firstLine="510"/>
        <w:jc w:val="both"/>
        <w:rPr>
          <w:rFonts w:ascii="Arial" w:hAnsi="Arial" w:cs="Arial"/>
          <w:b/>
          <w:bCs/>
          <w:sz w:val="28"/>
          <w:szCs w:val="28"/>
        </w:rPr>
      </w:pPr>
      <w:r w:rsidRPr="00104548">
        <w:rPr>
          <w:rFonts w:ascii="Arial" w:hAnsi="Arial" w:cs="Arial"/>
          <w:b/>
          <w:bCs/>
          <w:sz w:val="28"/>
          <w:szCs w:val="28"/>
        </w:rPr>
        <w:t>3  Термины и определения</w:t>
      </w:r>
    </w:p>
    <w:p w14:paraId="2A3BDB17" w14:textId="5A4F8043" w:rsidR="00D44F6B" w:rsidRPr="00104548" w:rsidRDefault="00D44F6B" w:rsidP="00D44F6B">
      <w:pPr>
        <w:autoSpaceDE w:val="0"/>
        <w:autoSpaceDN w:val="0"/>
        <w:adjustRightInd w:val="0"/>
        <w:spacing w:after="0" w:line="360" w:lineRule="auto"/>
        <w:ind w:firstLine="709"/>
        <w:jc w:val="both"/>
        <w:rPr>
          <w:rFonts w:ascii="Arial" w:hAnsi="Arial" w:cs="Arial"/>
          <w:sz w:val="24"/>
        </w:rPr>
      </w:pPr>
      <w:r w:rsidRPr="00104548">
        <w:rPr>
          <w:rFonts w:ascii="Arial" w:hAnsi="Arial" w:cs="Arial"/>
          <w:sz w:val="24"/>
        </w:rPr>
        <w:t xml:space="preserve">В настоящем стандарте применены термины в соответствии  с </w:t>
      </w:r>
      <w:r w:rsidRPr="00104548">
        <w:rPr>
          <w:rFonts w:ascii="Arial" w:hAnsi="Arial" w:cs="Arial"/>
          <w:sz w:val="24"/>
          <w:szCs w:val="24"/>
        </w:rPr>
        <w:t>концепцией квалификационных стандартов Ассоциации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104548" w:rsidRDefault="00D44F6B" w:rsidP="00BD26E3">
      <w:pPr>
        <w:spacing w:after="0" w:line="360" w:lineRule="auto"/>
        <w:ind w:firstLine="510"/>
        <w:jc w:val="both"/>
        <w:rPr>
          <w:rFonts w:ascii="Arial" w:hAnsi="Arial" w:cs="Arial"/>
          <w:sz w:val="24"/>
          <w:szCs w:val="24"/>
        </w:rPr>
      </w:pPr>
    </w:p>
    <w:p w14:paraId="681AC037" w14:textId="112AAF44" w:rsidR="00A42C3E" w:rsidRPr="00104548" w:rsidRDefault="00EB156B" w:rsidP="009D31D0">
      <w:pPr>
        <w:spacing w:before="240" w:after="120" w:line="360" w:lineRule="auto"/>
        <w:ind w:firstLine="510"/>
        <w:jc w:val="both"/>
        <w:rPr>
          <w:rFonts w:ascii="Arial" w:hAnsi="Arial" w:cs="Arial"/>
          <w:b/>
          <w:bCs/>
          <w:sz w:val="28"/>
          <w:szCs w:val="28"/>
        </w:rPr>
      </w:pPr>
      <w:r w:rsidRPr="00104548">
        <w:rPr>
          <w:rFonts w:ascii="Arial" w:hAnsi="Arial" w:cs="Arial"/>
          <w:b/>
          <w:bCs/>
          <w:sz w:val="28"/>
          <w:szCs w:val="28"/>
        </w:rPr>
        <w:t>4</w:t>
      </w:r>
      <w:r w:rsidR="009D31D0" w:rsidRPr="00104548">
        <w:rPr>
          <w:rFonts w:ascii="Arial" w:hAnsi="Arial" w:cs="Arial"/>
          <w:b/>
          <w:bCs/>
          <w:sz w:val="28"/>
          <w:szCs w:val="28"/>
        </w:rPr>
        <w:t xml:space="preserve"> </w:t>
      </w:r>
      <w:r w:rsidR="003819D1" w:rsidRPr="00104548">
        <w:rPr>
          <w:rFonts w:ascii="Arial" w:hAnsi="Arial" w:cs="Arial"/>
          <w:b/>
          <w:bCs/>
          <w:sz w:val="28"/>
          <w:szCs w:val="28"/>
        </w:rPr>
        <w:t>Характеристика квалификации</w:t>
      </w:r>
    </w:p>
    <w:p w14:paraId="0C1AC13B" w14:textId="419CF9CE" w:rsidR="00E63FDB" w:rsidRPr="00104548" w:rsidRDefault="00EB156B" w:rsidP="00E63FDB">
      <w:pPr>
        <w:spacing w:after="0" w:line="360" w:lineRule="auto"/>
        <w:ind w:firstLine="510"/>
        <w:jc w:val="both"/>
        <w:rPr>
          <w:rFonts w:ascii="Arial" w:hAnsi="Arial" w:cs="Arial"/>
          <w:sz w:val="24"/>
          <w:szCs w:val="24"/>
        </w:rPr>
      </w:pPr>
      <w:r w:rsidRPr="00104548">
        <w:rPr>
          <w:rFonts w:ascii="Arial" w:hAnsi="Arial" w:cs="Arial"/>
          <w:sz w:val="24"/>
          <w:szCs w:val="24"/>
        </w:rPr>
        <w:t>4</w:t>
      </w:r>
      <w:r w:rsidR="004D6DE9" w:rsidRPr="00104548">
        <w:rPr>
          <w:rFonts w:ascii="Arial" w:hAnsi="Arial" w:cs="Arial"/>
          <w:sz w:val="24"/>
          <w:szCs w:val="24"/>
        </w:rPr>
        <w:t>.1.</w:t>
      </w:r>
      <w:r w:rsidR="00843665" w:rsidRPr="00104548">
        <w:rPr>
          <w:rFonts w:ascii="Arial" w:hAnsi="Arial" w:cs="Arial"/>
          <w:sz w:val="24"/>
          <w:szCs w:val="24"/>
        </w:rPr>
        <w:t>Главный инженер проекта (специалист по организации архитектурно-строительного проектирования)</w:t>
      </w:r>
      <w:r w:rsidR="00A20937" w:rsidRPr="00104548">
        <w:rPr>
          <w:rFonts w:ascii="Arial" w:hAnsi="Arial" w:cs="Arial"/>
          <w:sz w:val="24"/>
          <w:szCs w:val="24"/>
        </w:rPr>
        <w:t xml:space="preserve"> </w:t>
      </w:r>
      <w:r w:rsidR="005B2777" w:rsidRPr="00104548">
        <w:rPr>
          <w:rFonts w:ascii="Arial" w:hAnsi="Arial" w:cs="Arial"/>
          <w:sz w:val="24"/>
          <w:szCs w:val="24"/>
        </w:rPr>
        <w:t xml:space="preserve">строительных конструкций из металлических тонкостенных профилей </w:t>
      </w:r>
      <w:r w:rsidR="00AC79D8" w:rsidRPr="00104548">
        <w:rPr>
          <w:rFonts w:ascii="Arial" w:hAnsi="Arial" w:cs="Arial"/>
          <w:sz w:val="24"/>
          <w:szCs w:val="24"/>
        </w:rPr>
        <w:t xml:space="preserve">выполняет трудовую функцию соответствующую обобщенной </w:t>
      </w:r>
      <w:r w:rsidR="00AC79D8" w:rsidRPr="00104548">
        <w:rPr>
          <w:rFonts w:ascii="Arial" w:hAnsi="Arial" w:cs="Arial"/>
          <w:sz w:val="24"/>
          <w:szCs w:val="24"/>
        </w:rPr>
        <w:lastRenderedPageBreak/>
        <w:t>трудовой функции</w:t>
      </w:r>
      <w:r w:rsidR="001E2244" w:rsidRPr="00104548">
        <w:rPr>
          <w:rFonts w:ascii="Arial" w:hAnsi="Arial" w:cs="Arial"/>
          <w:sz w:val="24"/>
          <w:szCs w:val="24"/>
        </w:rPr>
        <w:t xml:space="preserve"> </w:t>
      </w:r>
      <w:r w:rsidR="005B2777" w:rsidRPr="00104548">
        <w:rPr>
          <w:rFonts w:ascii="Arial" w:hAnsi="Arial" w:cs="Arial"/>
          <w:sz w:val="24"/>
          <w:szCs w:val="24"/>
        </w:rPr>
        <w:t>3.4</w:t>
      </w:r>
      <w:r w:rsidR="00843665" w:rsidRPr="00104548">
        <w:rPr>
          <w:rFonts w:ascii="Arial" w:hAnsi="Arial" w:cs="Arial"/>
          <w:sz w:val="24"/>
          <w:szCs w:val="24"/>
        </w:rPr>
        <w:t xml:space="preserve"> Профессионального стандарта</w:t>
      </w:r>
      <w:r w:rsidR="00E63FDB" w:rsidRPr="00104548">
        <w:rPr>
          <w:rFonts w:ascii="Arial" w:hAnsi="Arial" w:cs="Arial"/>
          <w:sz w:val="24"/>
          <w:szCs w:val="24"/>
        </w:rPr>
        <w:t xml:space="preserve"> «</w:t>
      </w:r>
      <w:r w:rsidR="005B2777" w:rsidRPr="00104548">
        <w:rPr>
          <w:rFonts w:ascii="Arial" w:hAnsi="Arial" w:cs="Arial"/>
          <w:sz w:val="24"/>
          <w:szCs w:val="24"/>
        </w:rPr>
        <w:t>Специалист в области проектирования строительных конструкций из металлических тонкостенных профилей</w:t>
      </w:r>
      <w:r w:rsidR="00843665" w:rsidRPr="00104548">
        <w:rPr>
          <w:rFonts w:ascii="Arial" w:hAnsi="Arial" w:cs="Arial"/>
          <w:sz w:val="24"/>
          <w:szCs w:val="24"/>
        </w:rPr>
        <w:t>»</w:t>
      </w:r>
      <w:r w:rsidR="007D6556" w:rsidRPr="00104548">
        <w:rPr>
          <w:rFonts w:ascii="Arial" w:hAnsi="Arial" w:cs="Arial"/>
          <w:sz w:val="24"/>
          <w:szCs w:val="24"/>
        </w:rPr>
        <w:t>.</w:t>
      </w:r>
    </w:p>
    <w:p w14:paraId="4CCCC141" w14:textId="54239F4E" w:rsidR="00AC79D8" w:rsidRPr="00104548" w:rsidRDefault="001E2244" w:rsidP="00AC79D8">
      <w:pPr>
        <w:spacing w:after="0" w:line="360" w:lineRule="auto"/>
        <w:ind w:firstLine="510"/>
        <w:jc w:val="both"/>
        <w:rPr>
          <w:rFonts w:ascii="Arial" w:hAnsi="Arial" w:cs="Arial"/>
          <w:sz w:val="24"/>
          <w:szCs w:val="24"/>
        </w:rPr>
      </w:pPr>
      <w:r w:rsidRPr="00104548">
        <w:rPr>
          <w:rFonts w:ascii="Arial" w:hAnsi="Arial" w:cs="Arial"/>
          <w:sz w:val="24"/>
          <w:szCs w:val="24"/>
        </w:rPr>
        <w:t>4.2 Требуемый уровень знаний</w:t>
      </w:r>
      <w:r w:rsidR="00AC79D8" w:rsidRPr="00104548">
        <w:rPr>
          <w:rFonts w:ascii="Arial" w:hAnsi="Arial" w:cs="Arial"/>
          <w:sz w:val="24"/>
          <w:szCs w:val="24"/>
        </w:rPr>
        <w:t xml:space="preserve"> главного инженера проекта (специалиста по организации архитектурно-строительного проектирования)</w:t>
      </w:r>
      <w:r w:rsidR="00A20937" w:rsidRPr="00104548">
        <w:rPr>
          <w:rFonts w:ascii="Arial" w:hAnsi="Arial" w:cs="Arial"/>
          <w:sz w:val="24"/>
          <w:szCs w:val="24"/>
        </w:rPr>
        <w:t xml:space="preserve"> </w:t>
      </w:r>
      <w:r w:rsidR="005B2777" w:rsidRPr="00104548">
        <w:rPr>
          <w:rFonts w:ascii="Arial" w:hAnsi="Arial" w:cs="Arial"/>
          <w:sz w:val="24"/>
          <w:szCs w:val="24"/>
        </w:rPr>
        <w:t xml:space="preserve">строительных конструкций из металлических тонкостенных профилей </w:t>
      </w:r>
      <w:r w:rsidRPr="00104548">
        <w:rPr>
          <w:rFonts w:ascii="Arial" w:hAnsi="Arial" w:cs="Arial"/>
          <w:sz w:val="24"/>
          <w:szCs w:val="24"/>
        </w:rPr>
        <w:t xml:space="preserve">для выполнения трудовой функции </w:t>
      </w:r>
      <w:r w:rsidR="00D45E30" w:rsidRPr="00104548">
        <w:rPr>
          <w:rFonts w:ascii="Arial" w:hAnsi="Arial" w:cs="Arial"/>
          <w:sz w:val="24"/>
          <w:szCs w:val="24"/>
        </w:rPr>
        <w:t>установлен разделом</w:t>
      </w:r>
      <w:r w:rsidRPr="00104548">
        <w:rPr>
          <w:rFonts w:ascii="Arial" w:hAnsi="Arial" w:cs="Arial"/>
          <w:sz w:val="24"/>
          <w:szCs w:val="24"/>
        </w:rPr>
        <w:t xml:space="preserve"> </w:t>
      </w:r>
      <w:r w:rsidR="00AC79D8" w:rsidRPr="00104548">
        <w:rPr>
          <w:rFonts w:ascii="Arial" w:hAnsi="Arial" w:cs="Arial"/>
          <w:sz w:val="24"/>
          <w:szCs w:val="24"/>
        </w:rPr>
        <w:t xml:space="preserve">«Необходимые знания» трудовых функций </w:t>
      </w:r>
      <w:r w:rsidR="005B2777" w:rsidRPr="00104548">
        <w:rPr>
          <w:rFonts w:ascii="Arial" w:hAnsi="Arial" w:cs="Arial"/>
          <w:sz w:val="24"/>
          <w:szCs w:val="24"/>
        </w:rPr>
        <w:t>3.4.1, 3.4</w:t>
      </w:r>
      <w:r w:rsidR="00AC79D8" w:rsidRPr="00104548">
        <w:rPr>
          <w:rFonts w:ascii="Arial" w:hAnsi="Arial" w:cs="Arial"/>
          <w:sz w:val="24"/>
          <w:szCs w:val="24"/>
        </w:rPr>
        <w:t>.2 Профессионального стандарта «</w:t>
      </w:r>
      <w:r w:rsidR="005B2777" w:rsidRPr="00104548">
        <w:rPr>
          <w:rFonts w:ascii="Arial" w:hAnsi="Arial" w:cs="Arial"/>
          <w:sz w:val="24"/>
          <w:szCs w:val="24"/>
        </w:rPr>
        <w:t>Специалист в области проектирования строительных конструкций из металлических тонкостенных профилей</w:t>
      </w:r>
      <w:r w:rsidR="00AC79D8" w:rsidRPr="00104548">
        <w:rPr>
          <w:rFonts w:ascii="Arial" w:hAnsi="Arial" w:cs="Arial"/>
          <w:sz w:val="24"/>
          <w:szCs w:val="24"/>
        </w:rPr>
        <w:t>».</w:t>
      </w:r>
    </w:p>
    <w:p w14:paraId="661EB892" w14:textId="6CC74270" w:rsidR="00AC79D8" w:rsidRPr="00104548" w:rsidRDefault="00AC79D8" w:rsidP="00F31DC3">
      <w:pPr>
        <w:spacing w:after="0" w:line="360" w:lineRule="auto"/>
        <w:ind w:firstLine="510"/>
        <w:jc w:val="both"/>
        <w:rPr>
          <w:rFonts w:ascii="Arial" w:hAnsi="Arial" w:cs="Arial"/>
          <w:sz w:val="24"/>
          <w:szCs w:val="24"/>
        </w:rPr>
      </w:pPr>
      <w:r w:rsidRPr="00104548">
        <w:rPr>
          <w:rFonts w:ascii="Arial" w:hAnsi="Arial" w:cs="Arial"/>
          <w:sz w:val="24"/>
          <w:szCs w:val="24"/>
        </w:rPr>
        <w:t xml:space="preserve">4.3 </w:t>
      </w:r>
      <w:r w:rsidR="00D45E30" w:rsidRPr="00104548">
        <w:rPr>
          <w:rFonts w:ascii="Arial" w:hAnsi="Arial" w:cs="Arial"/>
          <w:sz w:val="24"/>
          <w:szCs w:val="24"/>
        </w:rPr>
        <w:t>Требуемый уровень умений главного инженера проекта (специалиста по организации архитектурно-строительного проектирования)</w:t>
      </w:r>
      <w:r w:rsidR="00A20937" w:rsidRPr="00104548">
        <w:rPr>
          <w:rFonts w:ascii="Arial" w:hAnsi="Arial" w:cs="Arial"/>
          <w:sz w:val="24"/>
          <w:szCs w:val="24"/>
        </w:rPr>
        <w:t xml:space="preserve"> </w:t>
      </w:r>
      <w:r w:rsidR="005B2777" w:rsidRPr="00104548">
        <w:rPr>
          <w:rFonts w:ascii="Arial" w:hAnsi="Arial" w:cs="Arial"/>
          <w:sz w:val="24"/>
          <w:szCs w:val="24"/>
        </w:rPr>
        <w:t xml:space="preserve">строительных конструкций из металлических тонкостенных профилей </w:t>
      </w:r>
      <w:r w:rsidR="00D45E30" w:rsidRPr="00104548">
        <w:rPr>
          <w:rFonts w:ascii="Arial" w:hAnsi="Arial" w:cs="Arial"/>
          <w:sz w:val="24"/>
          <w:szCs w:val="24"/>
        </w:rPr>
        <w:t xml:space="preserve">для выполнения трудовой функции установлен разделом «Необходимые умения» трудовых функций </w:t>
      </w:r>
      <w:r w:rsidR="005B2777" w:rsidRPr="00104548">
        <w:rPr>
          <w:rFonts w:ascii="Arial" w:hAnsi="Arial" w:cs="Arial"/>
          <w:sz w:val="24"/>
          <w:szCs w:val="24"/>
        </w:rPr>
        <w:t>3.4.1, 3.4</w:t>
      </w:r>
      <w:r w:rsidR="00D45E30" w:rsidRPr="00104548">
        <w:rPr>
          <w:rFonts w:ascii="Arial" w:hAnsi="Arial" w:cs="Arial"/>
          <w:sz w:val="24"/>
          <w:szCs w:val="24"/>
        </w:rPr>
        <w:t>.2 Профессионального стандарта «</w:t>
      </w:r>
      <w:r w:rsidR="005B2777" w:rsidRPr="00104548">
        <w:rPr>
          <w:rFonts w:ascii="Arial" w:hAnsi="Arial" w:cs="Arial"/>
          <w:sz w:val="24"/>
          <w:szCs w:val="24"/>
        </w:rPr>
        <w:t>Специалист в области проектирования строительных конструкций из металлических тонкостенных профилей</w:t>
      </w:r>
      <w:r w:rsidR="00D45E30" w:rsidRPr="00104548">
        <w:rPr>
          <w:rFonts w:ascii="Arial" w:hAnsi="Arial" w:cs="Arial"/>
          <w:sz w:val="24"/>
          <w:szCs w:val="24"/>
        </w:rPr>
        <w:t>».</w:t>
      </w:r>
    </w:p>
    <w:p w14:paraId="0D45067F" w14:textId="556850EB" w:rsidR="00D45E30" w:rsidRPr="00104548" w:rsidRDefault="00D45E30" w:rsidP="00F31DC3">
      <w:pPr>
        <w:pStyle w:val="2"/>
        <w:spacing w:before="0" w:line="360" w:lineRule="auto"/>
        <w:ind w:firstLine="510"/>
        <w:jc w:val="both"/>
        <w:rPr>
          <w:rFonts w:ascii="Arial" w:hAnsi="Arial" w:cs="Arial"/>
          <w:b w:val="0"/>
          <w:bCs w:val="0"/>
          <w:color w:val="auto"/>
          <w:sz w:val="24"/>
          <w:szCs w:val="24"/>
        </w:rPr>
      </w:pPr>
      <w:r w:rsidRPr="00104548">
        <w:rPr>
          <w:rFonts w:ascii="Arial" w:hAnsi="Arial" w:cs="Arial"/>
          <w:b w:val="0"/>
          <w:color w:val="auto"/>
          <w:sz w:val="24"/>
          <w:szCs w:val="24"/>
        </w:rPr>
        <w:t>4.4 Требуемый уровень самостоятельности главного инженера проекта (специалиста по организации архитектурно-строительного проектирования)</w:t>
      </w:r>
      <w:r w:rsidR="005B2777" w:rsidRPr="00104548">
        <w:rPr>
          <w:rFonts w:ascii="Arial" w:hAnsi="Arial" w:cs="Arial"/>
          <w:b w:val="0"/>
          <w:color w:val="auto"/>
          <w:sz w:val="24"/>
          <w:szCs w:val="24"/>
        </w:rPr>
        <w:t xml:space="preserve"> строительных конструкций из металлических тонкостенных профилей</w:t>
      </w:r>
      <w:r w:rsidR="00A20937" w:rsidRPr="00104548">
        <w:rPr>
          <w:rFonts w:ascii="Arial" w:hAnsi="Arial" w:cs="Arial"/>
          <w:b w:val="0"/>
          <w:color w:val="auto"/>
          <w:sz w:val="24"/>
          <w:szCs w:val="24"/>
        </w:rPr>
        <w:t xml:space="preserve"> </w:t>
      </w:r>
      <w:r w:rsidRPr="00104548">
        <w:rPr>
          <w:rFonts w:ascii="Arial" w:hAnsi="Arial" w:cs="Arial"/>
          <w:b w:val="0"/>
          <w:color w:val="auto"/>
          <w:sz w:val="24"/>
          <w:szCs w:val="24"/>
        </w:rPr>
        <w:t>для выполнения трудовой функции</w:t>
      </w:r>
      <w:r w:rsidR="00F31DC3" w:rsidRPr="00104548">
        <w:rPr>
          <w:rFonts w:ascii="Arial" w:hAnsi="Arial" w:cs="Arial"/>
          <w:b w:val="0"/>
          <w:color w:val="auto"/>
          <w:sz w:val="24"/>
          <w:szCs w:val="24"/>
        </w:rPr>
        <w:t xml:space="preserve"> установлен  описанием </w:t>
      </w:r>
      <w:r w:rsidR="00AB7B88" w:rsidRPr="00104548">
        <w:rPr>
          <w:rFonts w:ascii="Arial" w:hAnsi="Arial" w:cs="Arial"/>
          <w:b w:val="0"/>
          <w:color w:val="auto"/>
          <w:sz w:val="24"/>
          <w:szCs w:val="24"/>
        </w:rPr>
        <w:t>седьм</w:t>
      </w:r>
      <w:r w:rsidR="00F31DC3" w:rsidRPr="00104548">
        <w:rPr>
          <w:rFonts w:ascii="Arial" w:hAnsi="Arial" w:cs="Arial"/>
          <w:b w:val="0"/>
          <w:color w:val="auto"/>
          <w:sz w:val="24"/>
          <w:szCs w:val="24"/>
        </w:rPr>
        <w:t>ого</w:t>
      </w:r>
      <w:r w:rsidR="00AB7B88" w:rsidRPr="00104548">
        <w:rPr>
          <w:rFonts w:ascii="Arial" w:hAnsi="Arial" w:cs="Arial"/>
          <w:b w:val="0"/>
          <w:color w:val="auto"/>
          <w:sz w:val="24"/>
          <w:szCs w:val="24"/>
        </w:rPr>
        <w:t xml:space="preserve"> уровн</w:t>
      </w:r>
      <w:r w:rsidR="00F31DC3" w:rsidRPr="00104548">
        <w:rPr>
          <w:rFonts w:ascii="Arial" w:hAnsi="Arial" w:cs="Arial"/>
          <w:b w:val="0"/>
          <w:color w:val="auto"/>
          <w:sz w:val="24"/>
          <w:szCs w:val="24"/>
        </w:rPr>
        <w:t>я</w:t>
      </w:r>
      <w:r w:rsidR="00AB7B88" w:rsidRPr="00104548">
        <w:rPr>
          <w:rFonts w:ascii="Arial" w:hAnsi="Arial" w:cs="Arial"/>
          <w:b w:val="0"/>
          <w:color w:val="auto"/>
          <w:sz w:val="24"/>
          <w:szCs w:val="24"/>
        </w:rPr>
        <w:t xml:space="preserve"> квалификации </w:t>
      </w:r>
      <w:r w:rsidR="00F31DC3" w:rsidRPr="00104548">
        <w:rPr>
          <w:rFonts w:ascii="Arial" w:hAnsi="Arial" w:cs="Arial"/>
          <w:b w:val="0"/>
          <w:color w:val="auto"/>
          <w:sz w:val="24"/>
          <w:szCs w:val="24"/>
        </w:rPr>
        <w:t>по</w:t>
      </w:r>
      <w:r w:rsidR="00AB7B88" w:rsidRPr="00104548">
        <w:rPr>
          <w:rFonts w:ascii="Arial" w:hAnsi="Arial" w:cs="Arial"/>
          <w:b w:val="0"/>
          <w:color w:val="auto"/>
          <w:sz w:val="24"/>
          <w:szCs w:val="24"/>
        </w:rPr>
        <w:t xml:space="preserve"> показателю «Полномочия и ответственность»</w:t>
      </w:r>
      <w:r w:rsidR="00F92392" w:rsidRPr="00104548">
        <w:rPr>
          <w:rStyle w:val="af5"/>
          <w:rFonts w:ascii="Arial" w:hAnsi="Arial" w:cs="Arial"/>
          <w:b w:val="0"/>
          <w:color w:val="auto"/>
          <w:sz w:val="24"/>
          <w:szCs w:val="24"/>
        </w:rPr>
        <w:footnoteReference w:id="1"/>
      </w:r>
      <w:r w:rsidR="002C7A83" w:rsidRPr="00104548">
        <w:rPr>
          <w:rFonts w:ascii="Arial" w:hAnsi="Arial" w:cs="Arial"/>
          <w:b w:val="0"/>
          <w:color w:val="auto"/>
          <w:sz w:val="24"/>
          <w:szCs w:val="24"/>
        </w:rPr>
        <w:t>.</w:t>
      </w:r>
      <w:r w:rsidR="00F92392" w:rsidRPr="00104548">
        <w:rPr>
          <w:rFonts w:ascii="Arial" w:hAnsi="Arial" w:cs="Arial"/>
          <w:b w:val="0"/>
          <w:color w:val="auto"/>
          <w:sz w:val="24"/>
          <w:szCs w:val="24"/>
        </w:rPr>
        <w:t xml:space="preserve"> </w:t>
      </w:r>
    </w:p>
    <w:p w14:paraId="1EA835E7" w14:textId="1C8219A3" w:rsidR="001E2244" w:rsidRPr="00104548" w:rsidRDefault="001E2244" w:rsidP="00E63FDB">
      <w:pPr>
        <w:spacing w:after="0" w:line="360" w:lineRule="auto"/>
        <w:ind w:firstLine="510"/>
        <w:jc w:val="both"/>
        <w:rPr>
          <w:rFonts w:ascii="Arial" w:hAnsi="Arial" w:cs="Arial"/>
          <w:sz w:val="24"/>
          <w:szCs w:val="24"/>
        </w:rPr>
      </w:pPr>
    </w:p>
    <w:p w14:paraId="71D54380" w14:textId="11FC3F2D" w:rsidR="001B2F54" w:rsidRPr="00104548" w:rsidRDefault="00EB156B" w:rsidP="00F31DC3">
      <w:pPr>
        <w:spacing w:before="240" w:after="120" w:line="360" w:lineRule="auto"/>
        <w:ind w:firstLine="510"/>
        <w:jc w:val="both"/>
        <w:rPr>
          <w:rFonts w:ascii="Arial" w:hAnsi="Arial" w:cs="Arial"/>
          <w:b/>
          <w:bCs/>
          <w:sz w:val="28"/>
          <w:szCs w:val="28"/>
        </w:rPr>
      </w:pPr>
      <w:r w:rsidRPr="00104548">
        <w:rPr>
          <w:rFonts w:ascii="Arial" w:hAnsi="Arial" w:cs="Arial"/>
          <w:b/>
          <w:bCs/>
          <w:sz w:val="28"/>
          <w:szCs w:val="28"/>
        </w:rPr>
        <w:t>5</w:t>
      </w:r>
      <w:r w:rsidR="009D31D0" w:rsidRPr="00104548">
        <w:rPr>
          <w:rFonts w:ascii="Arial" w:hAnsi="Arial" w:cs="Arial"/>
          <w:b/>
          <w:bCs/>
          <w:sz w:val="28"/>
          <w:szCs w:val="28"/>
        </w:rPr>
        <w:t xml:space="preserve"> </w:t>
      </w:r>
      <w:r w:rsidR="001B2F54" w:rsidRPr="00104548">
        <w:rPr>
          <w:rFonts w:ascii="Arial" w:hAnsi="Arial" w:cs="Arial"/>
          <w:b/>
          <w:bCs/>
          <w:sz w:val="28"/>
          <w:szCs w:val="28"/>
        </w:rPr>
        <w:t>Требования к образованию и обучению</w:t>
      </w:r>
    </w:p>
    <w:p w14:paraId="30C03D16" w14:textId="41EC6081" w:rsidR="007466B4" w:rsidRPr="00104548" w:rsidRDefault="00EB156B" w:rsidP="003F1366">
      <w:pPr>
        <w:spacing w:after="0" w:line="360" w:lineRule="auto"/>
        <w:ind w:firstLine="510"/>
        <w:jc w:val="both"/>
        <w:rPr>
          <w:rFonts w:ascii="Arial" w:hAnsi="Arial" w:cs="Arial"/>
          <w:sz w:val="24"/>
          <w:szCs w:val="24"/>
        </w:rPr>
      </w:pPr>
      <w:r w:rsidRPr="00104548">
        <w:rPr>
          <w:rFonts w:ascii="Arial" w:hAnsi="Arial" w:cs="Arial"/>
          <w:sz w:val="24"/>
          <w:szCs w:val="24"/>
        </w:rPr>
        <w:t>5</w:t>
      </w:r>
      <w:r w:rsidR="004A2DE9" w:rsidRPr="00104548">
        <w:rPr>
          <w:rFonts w:ascii="Arial" w:hAnsi="Arial" w:cs="Arial"/>
          <w:sz w:val="24"/>
          <w:szCs w:val="24"/>
        </w:rPr>
        <w:t>.1</w:t>
      </w:r>
      <w:r w:rsidR="007D6556" w:rsidRPr="00104548">
        <w:rPr>
          <w:rFonts w:ascii="Arial" w:hAnsi="Arial" w:cs="Arial"/>
          <w:sz w:val="24"/>
          <w:szCs w:val="24"/>
        </w:rPr>
        <w:t xml:space="preserve"> </w:t>
      </w:r>
      <w:r w:rsidR="000048A5" w:rsidRPr="00104548">
        <w:rPr>
          <w:rFonts w:ascii="Arial" w:hAnsi="Arial" w:cs="Arial"/>
          <w:sz w:val="24"/>
          <w:szCs w:val="24"/>
        </w:rPr>
        <w:t>Уровень образования главного</w:t>
      </w:r>
      <w:r w:rsidR="007D6556" w:rsidRPr="00104548">
        <w:rPr>
          <w:rFonts w:ascii="Arial" w:hAnsi="Arial" w:cs="Arial"/>
          <w:sz w:val="24"/>
          <w:szCs w:val="24"/>
        </w:rPr>
        <w:t xml:space="preserve"> инженер проекта (специалист по организации архитектурно-строительного проектирования)</w:t>
      </w:r>
      <w:r w:rsidR="00A20937" w:rsidRPr="00104548">
        <w:rPr>
          <w:rFonts w:ascii="Arial" w:hAnsi="Arial" w:cs="Arial"/>
          <w:sz w:val="24"/>
          <w:szCs w:val="24"/>
        </w:rPr>
        <w:t xml:space="preserve"> </w:t>
      </w:r>
      <w:r w:rsidR="005B2777" w:rsidRPr="00104548">
        <w:rPr>
          <w:rFonts w:ascii="Arial" w:hAnsi="Arial" w:cs="Arial"/>
          <w:sz w:val="24"/>
          <w:szCs w:val="24"/>
        </w:rPr>
        <w:t xml:space="preserve">строительных конструкций из металлических тонкостенных профилей </w:t>
      </w:r>
      <w:r w:rsidR="000048A5" w:rsidRPr="00104548">
        <w:rPr>
          <w:rFonts w:ascii="Arial" w:hAnsi="Arial" w:cs="Arial"/>
          <w:sz w:val="24"/>
          <w:szCs w:val="24"/>
        </w:rPr>
        <w:t xml:space="preserve">установлен </w:t>
      </w:r>
      <w:r w:rsidR="0088527E" w:rsidRPr="00104548">
        <w:rPr>
          <w:rFonts w:ascii="Arial" w:hAnsi="Arial" w:cs="Arial"/>
          <w:sz w:val="24"/>
          <w:szCs w:val="24"/>
        </w:rPr>
        <w:t>«</w:t>
      </w:r>
      <w:r w:rsidR="0088527E" w:rsidRPr="00104548">
        <w:rPr>
          <w:rFonts w:ascii="Arial" w:hAnsi="Arial" w:cs="Arial"/>
          <w:spacing w:val="2"/>
          <w:sz w:val="24"/>
          <w:szCs w:val="24"/>
          <w:shd w:val="clear" w:color="auto" w:fill="FFFFFF"/>
        </w:rPr>
        <w:t>Т</w:t>
      </w:r>
      <w:r w:rsidR="000048A5" w:rsidRPr="00104548">
        <w:rPr>
          <w:rFonts w:ascii="Arial" w:hAnsi="Arial" w:cs="Arial"/>
          <w:spacing w:val="2"/>
          <w:sz w:val="24"/>
          <w:szCs w:val="24"/>
          <w:shd w:val="clear" w:color="auto" w:fill="FFFFFF"/>
        </w:rPr>
        <w:t>ребованиями к образованию и обучению</w:t>
      </w:r>
      <w:r w:rsidR="0088527E" w:rsidRPr="00104548">
        <w:rPr>
          <w:rFonts w:ascii="Arial" w:hAnsi="Arial" w:cs="Arial"/>
          <w:spacing w:val="2"/>
          <w:sz w:val="24"/>
          <w:szCs w:val="24"/>
          <w:shd w:val="clear" w:color="auto" w:fill="FFFFFF"/>
        </w:rPr>
        <w:t>»</w:t>
      </w:r>
      <w:r w:rsidR="000048A5" w:rsidRPr="00104548">
        <w:rPr>
          <w:rFonts w:ascii="Arial" w:hAnsi="Arial" w:cs="Arial"/>
          <w:spacing w:val="2"/>
          <w:sz w:val="24"/>
          <w:szCs w:val="24"/>
          <w:shd w:val="clear" w:color="auto" w:fill="FFFFFF"/>
        </w:rPr>
        <w:t xml:space="preserve"> </w:t>
      </w:r>
      <w:r w:rsidR="000048A5" w:rsidRPr="00104548">
        <w:rPr>
          <w:rFonts w:ascii="Arial" w:hAnsi="Arial" w:cs="Arial"/>
          <w:sz w:val="24"/>
          <w:szCs w:val="24"/>
        </w:rPr>
        <w:t xml:space="preserve">обобщенной трудовой функции </w:t>
      </w:r>
      <w:r w:rsidR="005B2777" w:rsidRPr="00104548">
        <w:rPr>
          <w:rFonts w:ascii="Arial" w:hAnsi="Arial" w:cs="Arial"/>
          <w:sz w:val="24"/>
          <w:szCs w:val="24"/>
        </w:rPr>
        <w:t>3.4</w:t>
      </w:r>
      <w:r w:rsidR="000048A5" w:rsidRPr="00104548">
        <w:rPr>
          <w:rFonts w:ascii="Arial" w:hAnsi="Arial" w:cs="Arial"/>
          <w:sz w:val="24"/>
          <w:szCs w:val="24"/>
        </w:rPr>
        <w:t xml:space="preserve"> Профессионального стандарта «</w:t>
      </w:r>
      <w:r w:rsidR="007C6FD9" w:rsidRPr="00104548">
        <w:rPr>
          <w:rFonts w:ascii="Arial" w:hAnsi="Arial" w:cs="Arial"/>
          <w:sz w:val="24"/>
          <w:szCs w:val="24"/>
        </w:rPr>
        <w:t>Специалист в области проектирования строительных конструкций из металлических тонкостенных профилей</w:t>
      </w:r>
      <w:r w:rsidR="000048A5" w:rsidRPr="00104548">
        <w:rPr>
          <w:rFonts w:ascii="Arial" w:hAnsi="Arial" w:cs="Arial"/>
          <w:sz w:val="24"/>
          <w:szCs w:val="24"/>
        </w:rPr>
        <w:t>»</w:t>
      </w:r>
      <w:r w:rsidR="007466B4" w:rsidRPr="00104548">
        <w:rPr>
          <w:rFonts w:ascii="Arial" w:hAnsi="Arial" w:cs="Arial"/>
          <w:sz w:val="24"/>
          <w:szCs w:val="24"/>
        </w:rPr>
        <w:t>:</w:t>
      </w:r>
    </w:p>
    <w:p w14:paraId="7DCED3A4" w14:textId="5A2FB3BB" w:rsidR="001A4F01" w:rsidRPr="00104548" w:rsidRDefault="001A4F01" w:rsidP="001A4F01">
      <w:pPr>
        <w:pStyle w:val="a5"/>
        <w:spacing w:before="0" w:after="0" w:line="360" w:lineRule="auto"/>
        <w:ind w:firstLine="567"/>
        <w:jc w:val="both"/>
      </w:pPr>
      <w:r w:rsidRPr="00104548">
        <w:rPr>
          <w:rFonts w:ascii="Arial" w:hAnsi="Arial" w:cs="Arial"/>
        </w:rPr>
        <w:t xml:space="preserve">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строительных конструкций из металлических тонкостенных </w:t>
      </w:r>
      <w:r w:rsidRPr="00104548">
        <w:rPr>
          <w:rFonts w:ascii="Arial" w:hAnsi="Arial" w:cs="Arial"/>
        </w:rPr>
        <w:lastRenderedPageBreak/>
        <w:t>профилей  считается образование по специальности или направлению подготовки в области строительных конструкций из металлических тонкостенных профилей ,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104548">
        <w:t xml:space="preserve"> </w:t>
      </w:r>
      <w:r w:rsidRPr="00104548">
        <w:rPr>
          <w:rFonts w:ascii="Arial" w:hAnsi="Arial" w:cs="Arial"/>
        </w:rPr>
        <w:t>а также по идентичным направлениями подготовки высшего профессионального образования в области строительных конструкций из металлических тонкостенных профилей  в военных и в зарубежных высших учебных заведениях.</w:t>
      </w:r>
    </w:p>
    <w:p w14:paraId="029A3850" w14:textId="6128F97F" w:rsidR="001A4F01" w:rsidRPr="00104548" w:rsidRDefault="001A4F01" w:rsidP="001A4F01">
      <w:pPr>
        <w:spacing w:after="0" w:line="360" w:lineRule="auto"/>
        <w:ind w:firstLine="510"/>
        <w:jc w:val="both"/>
        <w:rPr>
          <w:rFonts w:ascii="Arial" w:hAnsi="Arial" w:cs="Arial"/>
          <w:sz w:val="24"/>
          <w:szCs w:val="24"/>
        </w:rPr>
      </w:pPr>
      <w:r w:rsidRPr="00104548">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строительных конструкций из металлических тонкостенных профилей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строительных конструкций из металлических тонкостенных профилей, рекомендуется дополнительное профессиональное образование - программы профессиональной переподготовки в области проектирования строительных конструкций из металлических тонкостенных профилей  или </w:t>
      </w:r>
      <w:r w:rsidRPr="00104548">
        <w:rPr>
          <w:rFonts w:ascii="Arial" w:hAnsi="Arial" w:cs="Arial"/>
          <w:color w:val="000000"/>
          <w:sz w:val="24"/>
          <w:szCs w:val="24"/>
        </w:rPr>
        <w:t xml:space="preserve">свидетельство о профессиональной квалификации в области </w:t>
      </w:r>
      <w:r w:rsidRPr="00104548">
        <w:rPr>
          <w:rFonts w:ascii="Arial" w:hAnsi="Arial" w:cs="Arial"/>
          <w:sz w:val="24"/>
          <w:szCs w:val="24"/>
        </w:rPr>
        <w:t xml:space="preserve">проектирования строительных конструкций из металлических тонкостенных профилей, </w:t>
      </w:r>
      <w:r w:rsidRPr="00104548">
        <w:rPr>
          <w:rFonts w:ascii="Arial" w:hAnsi="Arial" w:cs="Arial"/>
          <w:color w:val="000000"/>
          <w:sz w:val="24"/>
          <w:szCs w:val="24"/>
        </w:rPr>
        <w:t>выданное по итогам проведения независимой оценки квалификации</w:t>
      </w:r>
      <w:r w:rsidRPr="00104548">
        <w:rPr>
          <w:rStyle w:val="af5"/>
          <w:rFonts w:ascii="Arial" w:hAnsi="Arial" w:cs="Arial"/>
          <w:color w:val="000000"/>
          <w:sz w:val="24"/>
          <w:szCs w:val="24"/>
        </w:rPr>
        <w:footnoteReference w:id="2"/>
      </w:r>
      <w:r w:rsidRPr="00104548">
        <w:rPr>
          <w:rFonts w:ascii="Arial" w:hAnsi="Arial" w:cs="Arial"/>
          <w:color w:val="000000"/>
          <w:sz w:val="24"/>
          <w:szCs w:val="24"/>
        </w:rPr>
        <w:t>.</w:t>
      </w:r>
    </w:p>
    <w:p w14:paraId="716F00BE" w14:textId="4DF1020C" w:rsidR="001A4F01" w:rsidRPr="00104548" w:rsidRDefault="001A4F01" w:rsidP="001A4F01">
      <w:pPr>
        <w:spacing w:after="0" w:line="360" w:lineRule="auto"/>
        <w:ind w:firstLine="567"/>
        <w:jc w:val="both"/>
        <w:rPr>
          <w:rFonts w:ascii="Arial" w:hAnsi="Arial" w:cs="Arial"/>
          <w:sz w:val="24"/>
          <w:szCs w:val="24"/>
        </w:rPr>
      </w:pPr>
      <w:r w:rsidRPr="00104548">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строительных конструкций из металлических тонкостенных профилей  не реже одного раза в пять лет. </w:t>
      </w:r>
    </w:p>
    <w:p w14:paraId="4A7C7542" w14:textId="77777777" w:rsidR="001A4F01" w:rsidRPr="00104548" w:rsidRDefault="001A4F01" w:rsidP="001A4F01">
      <w:pPr>
        <w:pStyle w:val="a5"/>
        <w:spacing w:before="0" w:after="0" w:line="360" w:lineRule="auto"/>
        <w:ind w:firstLine="567"/>
        <w:jc w:val="both"/>
      </w:pPr>
      <w:r w:rsidRPr="00104548">
        <w:rPr>
          <w:rFonts w:ascii="Arial" w:hAnsi="Arial" w:cs="Arial"/>
        </w:rPr>
        <w:t xml:space="preserve">5.3 Краткосрочное повышение квалификации, профессиональная переподготовка с момента введения </w:t>
      </w:r>
      <w:r w:rsidRPr="00104548">
        <w:rPr>
          <w:rFonts w:ascii="Arial" w:hAnsi="Arial" w:cs="Arial"/>
          <w:color w:val="22232F"/>
        </w:rPr>
        <w:t>профессионально-общественной аккредитации</w:t>
      </w:r>
      <w:r w:rsidRPr="00104548">
        <w:rPr>
          <w:rFonts w:ascii="Arial" w:hAnsi="Arial" w:cs="Arial"/>
        </w:rPr>
        <w:t xml:space="preserve"> </w:t>
      </w:r>
      <w:r w:rsidRPr="00104548">
        <w:rPr>
          <w:rFonts w:ascii="Arial" w:hAnsi="Arial" w:cs="Arial"/>
          <w:color w:val="22232F"/>
        </w:rPr>
        <w:t>(</w:t>
      </w:r>
      <w:r w:rsidRPr="00104548">
        <w:rPr>
          <w:rFonts w:ascii="Arial" w:hAnsi="Arial" w:cs="Arial"/>
        </w:rPr>
        <w:t xml:space="preserve">Федеральный закон от 29 декабря 2012 г. № 273-ФЗ, статья 96 </w:t>
      </w:r>
      <w:r w:rsidRPr="00104548">
        <w:rPr>
          <w:rFonts w:ascii="Arial" w:hAnsi="Arial" w:cs="Arial"/>
          <w:color w:val="22232F"/>
        </w:rPr>
        <w:t xml:space="preserve">[6]) </w:t>
      </w:r>
      <w:r w:rsidRPr="00104548">
        <w:rPr>
          <w:rFonts w:ascii="Arial" w:hAnsi="Arial" w:cs="Arial"/>
        </w:rPr>
        <w:t xml:space="preserve">должны проводиться по </w:t>
      </w:r>
      <w:r w:rsidRPr="00104548">
        <w:rPr>
          <w:rFonts w:ascii="Arial" w:hAnsi="Arial" w:cs="Arial"/>
          <w:color w:val="22232F"/>
        </w:rPr>
        <w:t>профессиональным</w:t>
      </w:r>
      <w:r w:rsidRPr="00104548">
        <w:rPr>
          <w:rFonts w:ascii="Arial" w:hAnsi="Arial" w:cs="Arial"/>
        </w:rPr>
        <w:t xml:space="preserve"> образовательным программам, прошедшим </w:t>
      </w:r>
      <w:r w:rsidRPr="00104548">
        <w:rPr>
          <w:rFonts w:ascii="Arial" w:hAnsi="Arial" w:cs="Arial"/>
          <w:color w:val="22232F"/>
        </w:rPr>
        <w:t xml:space="preserve">профессионально-общественную аккредитацию. </w:t>
      </w:r>
    </w:p>
    <w:p w14:paraId="23AB35AD" w14:textId="77777777" w:rsidR="001A4F01" w:rsidRPr="00104548" w:rsidRDefault="001A4F01" w:rsidP="001A4F01">
      <w:pPr>
        <w:pStyle w:val="a5"/>
        <w:spacing w:before="0" w:after="0" w:line="360" w:lineRule="auto"/>
        <w:ind w:firstLine="567"/>
        <w:jc w:val="both"/>
      </w:pPr>
      <w:r w:rsidRPr="00104548">
        <w:rPr>
          <w:rFonts w:ascii="Arial" w:hAnsi="Arial" w:cs="Arial"/>
          <w:color w:val="22232F"/>
        </w:rPr>
        <w:lastRenderedPageBreak/>
        <w:t xml:space="preserve">При этом </w:t>
      </w:r>
      <w:r w:rsidRPr="00104548">
        <w:rPr>
          <w:rFonts w:ascii="Arial" w:hAnsi="Arial" w:cs="Arial"/>
        </w:rPr>
        <w:t xml:space="preserve">удостоверения о краткосрочном повышении квалификации, полученные до введения </w:t>
      </w:r>
      <w:r w:rsidRPr="00104548">
        <w:rPr>
          <w:rFonts w:ascii="Arial" w:hAnsi="Arial" w:cs="Arial"/>
          <w:color w:val="22232F"/>
        </w:rPr>
        <w:t>профессионально-общественной аккредитации,</w:t>
      </w:r>
      <w:r w:rsidRPr="00104548">
        <w:rPr>
          <w:rFonts w:ascii="Arial" w:hAnsi="Arial" w:cs="Arial"/>
        </w:rPr>
        <w:t xml:space="preserve">  действуют до окончания срока их действия. </w:t>
      </w:r>
    </w:p>
    <w:p w14:paraId="7A36F95F" w14:textId="77777777" w:rsidR="001A4F01" w:rsidRPr="00104548" w:rsidRDefault="001A4F01" w:rsidP="001A4F01">
      <w:pPr>
        <w:pStyle w:val="a5"/>
        <w:spacing w:before="0" w:after="0" w:line="360" w:lineRule="auto"/>
        <w:ind w:firstLine="567"/>
        <w:jc w:val="both"/>
      </w:pPr>
      <w:r w:rsidRPr="00104548">
        <w:rPr>
          <w:rFonts w:ascii="Arial" w:hAnsi="Arial" w:cs="Arial"/>
        </w:rPr>
        <w:t xml:space="preserve">Диплом о профессиональной переподготовке, полученный до введения </w:t>
      </w:r>
      <w:r w:rsidRPr="00104548">
        <w:rPr>
          <w:rFonts w:ascii="Arial" w:hAnsi="Arial" w:cs="Arial"/>
          <w:color w:val="22232F"/>
        </w:rPr>
        <w:t>профессионально-общественной аккредитации,</w:t>
      </w:r>
      <w:r w:rsidRPr="00104548">
        <w:rPr>
          <w:rFonts w:ascii="Arial" w:hAnsi="Arial" w:cs="Arial"/>
        </w:rPr>
        <w:t>  являются действующими.</w:t>
      </w:r>
    </w:p>
    <w:p w14:paraId="03F5C615" w14:textId="547774F5" w:rsidR="00104548" w:rsidRPr="00104548" w:rsidRDefault="00104548" w:rsidP="00104548">
      <w:pPr>
        <w:spacing w:line="360" w:lineRule="auto"/>
        <w:ind w:firstLine="510"/>
        <w:jc w:val="both"/>
        <w:rPr>
          <w:rFonts w:ascii="Arial" w:hAnsi="Arial" w:cs="Arial"/>
          <w:sz w:val="24"/>
          <w:szCs w:val="24"/>
        </w:rPr>
      </w:pPr>
      <w:r w:rsidRPr="00104548">
        <w:rPr>
          <w:rFonts w:ascii="Arial" w:hAnsi="Arial" w:cs="Arial"/>
          <w:sz w:val="24"/>
          <w:szCs w:val="24"/>
        </w:rPr>
        <w:t>5.4 Главный инженер  проекта (специалист по организации архитектурно-строительного проектирования) строительных конструкций из металлических тонкостенных профилей при выполнении работ на особо опасных, техничес</w:t>
      </w:r>
      <w:r w:rsidR="007A39BC">
        <w:rPr>
          <w:rFonts w:ascii="Arial" w:hAnsi="Arial" w:cs="Arial"/>
          <w:sz w:val="24"/>
          <w:szCs w:val="24"/>
        </w:rPr>
        <w:t>ки сложных и уникальных объектах</w:t>
      </w:r>
      <w:bookmarkStart w:id="0" w:name="_GoBack"/>
      <w:bookmarkEnd w:id="0"/>
      <w:r w:rsidRPr="00104548">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06BCD93E" w14:textId="129F50B3" w:rsidR="00104548" w:rsidRPr="00104548" w:rsidRDefault="00104548" w:rsidP="00104548">
      <w:pPr>
        <w:spacing w:line="360" w:lineRule="auto"/>
        <w:ind w:firstLine="510"/>
        <w:jc w:val="both"/>
        <w:rPr>
          <w:rFonts w:ascii="Arial" w:hAnsi="Arial" w:cs="Arial"/>
          <w:sz w:val="24"/>
          <w:szCs w:val="24"/>
        </w:rPr>
      </w:pPr>
      <w:r w:rsidRPr="00104548">
        <w:rPr>
          <w:rFonts w:ascii="Arial" w:hAnsi="Arial" w:cs="Arial"/>
          <w:sz w:val="24"/>
          <w:szCs w:val="24"/>
        </w:rPr>
        <w:t>5.5 Главный инженер  проекта (специалист по организации архитектурно-строительного проектирования) строительных конструкций из металлических тонкостенных профилей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15E6C930" w14:textId="77777777" w:rsidR="00104548" w:rsidRPr="00104548" w:rsidRDefault="00104548" w:rsidP="00104548">
      <w:pPr>
        <w:spacing w:line="360" w:lineRule="auto"/>
        <w:ind w:firstLine="510"/>
        <w:jc w:val="both"/>
        <w:rPr>
          <w:rFonts w:ascii="Arial" w:hAnsi="Arial" w:cs="Arial"/>
          <w:sz w:val="20"/>
          <w:szCs w:val="20"/>
        </w:rPr>
      </w:pPr>
      <w:r w:rsidRPr="00104548">
        <w:rPr>
          <w:rFonts w:ascii="Arial" w:hAnsi="Arial" w:cs="Arial"/>
          <w:spacing w:val="40"/>
          <w:sz w:val="20"/>
          <w:szCs w:val="20"/>
        </w:rPr>
        <w:t>Примечание</w:t>
      </w:r>
      <w:r w:rsidRPr="00104548">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51C0E99D" w14:textId="430FC9D6" w:rsidR="00104548" w:rsidRPr="00104548" w:rsidRDefault="00104548" w:rsidP="00104548">
      <w:pPr>
        <w:spacing w:line="360" w:lineRule="auto"/>
        <w:ind w:firstLine="510"/>
        <w:jc w:val="both"/>
        <w:rPr>
          <w:rFonts w:ascii="Arial" w:hAnsi="Arial" w:cs="Arial"/>
          <w:sz w:val="24"/>
          <w:szCs w:val="24"/>
        </w:rPr>
      </w:pPr>
      <w:r w:rsidRPr="00104548">
        <w:rPr>
          <w:rFonts w:ascii="Arial" w:hAnsi="Arial" w:cs="Arial"/>
          <w:sz w:val="24"/>
          <w:szCs w:val="24"/>
        </w:rPr>
        <w:t>5.5 Главный инженер  проекта (специалист по организации архитектурно-строительного проектирования) строительных конструкций из металлических тонкостенных профилей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70CF0832" w14:textId="77777777" w:rsidR="00104548" w:rsidRPr="00104548" w:rsidRDefault="00104548" w:rsidP="00104548">
      <w:pPr>
        <w:spacing w:line="360" w:lineRule="auto"/>
        <w:ind w:firstLine="510"/>
        <w:jc w:val="both"/>
        <w:rPr>
          <w:rFonts w:ascii="Arial" w:hAnsi="Arial" w:cs="Arial"/>
          <w:sz w:val="20"/>
          <w:szCs w:val="20"/>
        </w:rPr>
      </w:pPr>
    </w:p>
    <w:p w14:paraId="517A5009" w14:textId="77777777" w:rsidR="00104548" w:rsidRPr="00104548" w:rsidRDefault="00104548" w:rsidP="00104548">
      <w:pPr>
        <w:spacing w:after="0" w:line="360" w:lineRule="auto"/>
        <w:jc w:val="both"/>
        <w:rPr>
          <w:rFonts w:ascii="Arial" w:hAnsi="Arial" w:cs="Arial"/>
          <w:sz w:val="24"/>
          <w:szCs w:val="24"/>
        </w:rPr>
      </w:pPr>
    </w:p>
    <w:p w14:paraId="5C5D5C6F" w14:textId="77777777" w:rsidR="00104548" w:rsidRPr="00104548" w:rsidRDefault="00104548" w:rsidP="00104548">
      <w:pPr>
        <w:spacing w:before="240" w:after="120" w:line="360" w:lineRule="auto"/>
        <w:ind w:firstLine="510"/>
        <w:jc w:val="both"/>
        <w:rPr>
          <w:rFonts w:ascii="Arial" w:hAnsi="Arial" w:cs="Arial"/>
          <w:b/>
          <w:bCs/>
          <w:sz w:val="24"/>
          <w:szCs w:val="24"/>
        </w:rPr>
      </w:pPr>
      <w:r w:rsidRPr="00104548">
        <w:rPr>
          <w:rFonts w:ascii="Arial" w:hAnsi="Arial" w:cs="Arial"/>
          <w:b/>
          <w:bCs/>
          <w:sz w:val="24"/>
          <w:szCs w:val="24"/>
        </w:rPr>
        <w:t>6 Требования к стажу работы</w:t>
      </w:r>
    </w:p>
    <w:p w14:paraId="04AFEF23" w14:textId="6D621BCE" w:rsidR="00104548" w:rsidRPr="00104548" w:rsidRDefault="00104548" w:rsidP="00104548">
      <w:pPr>
        <w:spacing w:line="360" w:lineRule="auto"/>
        <w:ind w:firstLine="510"/>
        <w:jc w:val="both"/>
        <w:rPr>
          <w:rFonts w:ascii="Arial" w:hAnsi="Arial" w:cs="Arial"/>
          <w:sz w:val="24"/>
          <w:szCs w:val="24"/>
        </w:rPr>
      </w:pPr>
      <w:r w:rsidRPr="00104548">
        <w:rPr>
          <w:rFonts w:ascii="Arial" w:hAnsi="Arial" w:cs="Arial"/>
          <w:sz w:val="24"/>
          <w:szCs w:val="24"/>
        </w:rPr>
        <w:t xml:space="preserve">6.1 Главный инженер проекта (специалист по организации архитектурно-строительного проектирования) строительных конструкций из металлических </w:t>
      </w:r>
      <w:r w:rsidRPr="00104548">
        <w:rPr>
          <w:rFonts w:ascii="Arial" w:hAnsi="Arial" w:cs="Arial"/>
          <w:sz w:val="24"/>
          <w:szCs w:val="24"/>
        </w:rPr>
        <w:lastRenderedPageBreak/>
        <w:t>тонкостенных профилей должен соответствовать следующим требованиям к опыту практической работы:</w:t>
      </w:r>
    </w:p>
    <w:p w14:paraId="6C75B8E6" w14:textId="77777777" w:rsidR="00104548" w:rsidRPr="00104548" w:rsidRDefault="00104548" w:rsidP="0010454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104548">
        <w:rPr>
          <w:rFonts w:ascii="Arial" w:hAnsi="Arial" w:cs="Arial"/>
          <w:bCs/>
          <w:sz w:val="24"/>
          <w:szCs w:val="24"/>
        </w:rPr>
        <w:t>6.1.1</w:t>
      </w:r>
      <w:r w:rsidRPr="00104548">
        <w:rPr>
          <w:rFonts w:ascii="Arial" w:hAnsi="Arial" w:cs="Arial"/>
          <w:b/>
          <w:sz w:val="24"/>
          <w:szCs w:val="24"/>
        </w:rPr>
        <w:t xml:space="preserve"> </w:t>
      </w:r>
      <w:r w:rsidRPr="00104548">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7B434FAE" w14:textId="77777777" w:rsidR="00104548" w:rsidRPr="00104548" w:rsidRDefault="00104548" w:rsidP="0010454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104548">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6054B76D" w14:textId="77777777" w:rsidR="00104548" w:rsidRPr="00104548" w:rsidRDefault="00104548" w:rsidP="00104548">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104548">
        <w:rPr>
          <w:rFonts w:ascii="Arial" w:hAnsi="Arial" w:cs="Arial"/>
          <w:sz w:val="24"/>
          <w:szCs w:val="24"/>
        </w:rPr>
        <w:t>[Градостроительный кодекс Российской Федерации [1] (пункты 2, 3 части 6 статьи 55.5-1)]</w:t>
      </w:r>
    </w:p>
    <w:p w14:paraId="2D0DBC1F" w14:textId="6E964F6A" w:rsidR="00104548" w:rsidRPr="00104548" w:rsidRDefault="00104548" w:rsidP="00104548">
      <w:pPr>
        <w:tabs>
          <w:tab w:val="left" w:pos="709"/>
        </w:tabs>
        <w:spacing w:line="360" w:lineRule="auto"/>
        <w:ind w:firstLine="510"/>
        <w:jc w:val="both"/>
        <w:rPr>
          <w:rFonts w:ascii="Arial" w:hAnsi="Arial" w:cs="Arial"/>
          <w:sz w:val="24"/>
          <w:szCs w:val="24"/>
        </w:rPr>
      </w:pPr>
      <w:r w:rsidRPr="00104548">
        <w:rPr>
          <w:rFonts w:ascii="Arial" w:hAnsi="Arial" w:cs="Arial"/>
          <w:sz w:val="24"/>
          <w:szCs w:val="24"/>
        </w:rPr>
        <w:t>6.2 Главный инженер проекта (специалист по организации архитектурно-строительного проектирования) строительных конструкций из металлических тонкостенных профилей,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02F6BDD8" w14:textId="78EB7712" w:rsidR="00104548" w:rsidRPr="00104548" w:rsidRDefault="00104548" w:rsidP="00104548">
      <w:pPr>
        <w:spacing w:line="360" w:lineRule="auto"/>
        <w:ind w:firstLine="510"/>
        <w:jc w:val="both"/>
        <w:rPr>
          <w:rFonts w:ascii="Arial" w:hAnsi="Arial" w:cs="Arial"/>
          <w:sz w:val="24"/>
          <w:szCs w:val="24"/>
        </w:rPr>
      </w:pPr>
      <w:r w:rsidRPr="00104548">
        <w:rPr>
          <w:rFonts w:ascii="Arial" w:hAnsi="Arial" w:cs="Arial"/>
          <w:sz w:val="24"/>
          <w:szCs w:val="24"/>
        </w:rPr>
        <w:t>6.3 Главный инженер проекта (специалист по организации архитектурно-строительного проектирования) строительных конструкций из металлических тонкостенных профилей,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4EDDAD02" w14:textId="77777777" w:rsidR="00104548" w:rsidRPr="00104548" w:rsidRDefault="00104548" w:rsidP="00104548">
      <w:pPr>
        <w:spacing w:line="360" w:lineRule="auto"/>
        <w:ind w:firstLine="510"/>
        <w:jc w:val="both"/>
        <w:rPr>
          <w:rFonts w:ascii="Arial" w:hAnsi="Arial" w:cs="Arial"/>
          <w:sz w:val="20"/>
          <w:szCs w:val="20"/>
        </w:rPr>
      </w:pPr>
      <w:r w:rsidRPr="00104548">
        <w:rPr>
          <w:rFonts w:ascii="Arial" w:hAnsi="Arial" w:cs="Arial"/>
          <w:spacing w:val="40"/>
          <w:sz w:val="20"/>
          <w:szCs w:val="20"/>
        </w:rPr>
        <w:t>Примечание</w:t>
      </w:r>
      <w:r w:rsidRPr="00104548">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2A09B550" w14:textId="77777777" w:rsidR="001A4F01" w:rsidRPr="00104548" w:rsidRDefault="001A4F01" w:rsidP="001A4F01">
      <w:pPr>
        <w:spacing w:after="0" w:line="360" w:lineRule="auto"/>
        <w:jc w:val="both"/>
        <w:rPr>
          <w:rFonts w:ascii="Arial" w:hAnsi="Arial" w:cs="Arial"/>
          <w:sz w:val="24"/>
          <w:szCs w:val="24"/>
        </w:rPr>
      </w:pPr>
    </w:p>
    <w:p w14:paraId="55AAD9F3" w14:textId="77777777" w:rsidR="0090458A" w:rsidRPr="00104548" w:rsidRDefault="0090458A" w:rsidP="00D3142A">
      <w:pPr>
        <w:spacing w:after="0" w:line="360" w:lineRule="auto"/>
        <w:ind w:firstLine="510"/>
        <w:jc w:val="both"/>
        <w:rPr>
          <w:rFonts w:ascii="Arial" w:hAnsi="Arial" w:cs="Arial"/>
          <w:sz w:val="24"/>
          <w:szCs w:val="24"/>
        </w:rPr>
      </w:pPr>
    </w:p>
    <w:p w14:paraId="50C34B06" w14:textId="579B85C0" w:rsidR="00E324DB" w:rsidRPr="00104548" w:rsidRDefault="00E324DB" w:rsidP="00E324DB">
      <w:pPr>
        <w:spacing w:after="0" w:line="360" w:lineRule="auto"/>
        <w:ind w:firstLine="510"/>
        <w:jc w:val="both"/>
        <w:rPr>
          <w:rFonts w:ascii="Arial" w:hAnsi="Arial" w:cs="Arial"/>
          <w:sz w:val="24"/>
        </w:rPr>
      </w:pPr>
    </w:p>
    <w:p w14:paraId="2F6BE20A" w14:textId="77777777" w:rsidR="00B52262" w:rsidRPr="00104548" w:rsidRDefault="00B52262" w:rsidP="00B52262">
      <w:pPr>
        <w:spacing w:before="240" w:after="120" w:line="360" w:lineRule="auto"/>
        <w:jc w:val="center"/>
        <w:rPr>
          <w:rFonts w:ascii="Arial" w:hAnsi="Arial" w:cs="Arial"/>
          <w:b/>
          <w:bCs/>
          <w:sz w:val="28"/>
          <w:szCs w:val="28"/>
        </w:rPr>
      </w:pPr>
      <w:r w:rsidRPr="00104548">
        <w:rPr>
          <w:rFonts w:ascii="Arial" w:hAnsi="Arial" w:cs="Arial"/>
          <w:b/>
          <w:bCs/>
          <w:sz w:val="28"/>
          <w:szCs w:val="28"/>
        </w:rPr>
        <w:br w:type="page"/>
      </w:r>
    </w:p>
    <w:p w14:paraId="05D8B513" w14:textId="5C2FC380" w:rsidR="00422E0B" w:rsidRPr="00104548" w:rsidRDefault="00422E0B" w:rsidP="00B52262">
      <w:pPr>
        <w:spacing w:before="240" w:after="120" w:line="360" w:lineRule="auto"/>
        <w:jc w:val="center"/>
        <w:rPr>
          <w:rFonts w:ascii="Arial" w:hAnsi="Arial" w:cs="Arial"/>
          <w:b/>
          <w:bCs/>
          <w:sz w:val="28"/>
          <w:szCs w:val="28"/>
        </w:rPr>
      </w:pPr>
      <w:r w:rsidRPr="00104548">
        <w:rPr>
          <w:rFonts w:ascii="Arial" w:hAnsi="Arial" w:cs="Arial"/>
          <w:b/>
          <w:bCs/>
          <w:sz w:val="28"/>
          <w:szCs w:val="28"/>
        </w:rPr>
        <w:lastRenderedPageBreak/>
        <w:t>Библиография</w:t>
      </w:r>
    </w:p>
    <w:p w14:paraId="1AC99290" w14:textId="77777777" w:rsidR="001A4F01" w:rsidRPr="00104548" w:rsidRDefault="001A4F01" w:rsidP="001A4F01">
      <w:pPr>
        <w:spacing w:after="0" w:line="360" w:lineRule="auto"/>
        <w:ind w:firstLine="510"/>
        <w:jc w:val="both"/>
        <w:rPr>
          <w:rFonts w:ascii="Arial" w:hAnsi="Arial" w:cs="Arial"/>
          <w:color w:val="000000"/>
          <w:sz w:val="24"/>
          <w:szCs w:val="24"/>
        </w:rPr>
      </w:pPr>
      <w:r w:rsidRPr="00104548">
        <w:rPr>
          <w:rFonts w:ascii="Arial" w:hAnsi="Arial" w:cs="Arial"/>
          <w:color w:val="000000"/>
          <w:sz w:val="24"/>
          <w:szCs w:val="24"/>
        </w:rPr>
        <w:t>[1] Градостроительный кодекс Российской Федерации</w:t>
      </w:r>
    </w:p>
    <w:p w14:paraId="42085BE7" w14:textId="77777777" w:rsidR="001A4F01" w:rsidRPr="00104548" w:rsidRDefault="001A4F01" w:rsidP="001A4F01">
      <w:pPr>
        <w:spacing w:after="0" w:line="360" w:lineRule="auto"/>
        <w:ind w:firstLine="510"/>
        <w:jc w:val="both"/>
        <w:rPr>
          <w:rFonts w:ascii="Arial" w:hAnsi="Arial" w:cs="Arial"/>
          <w:color w:val="000000"/>
          <w:sz w:val="24"/>
          <w:szCs w:val="24"/>
        </w:rPr>
      </w:pPr>
      <w:r w:rsidRPr="00104548">
        <w:rPr>
          <w:rFonts w:ascii="Arial" w:hAnsi="Arial" w:cs="Arial"/>
          <w:color w:val="000000"/>
          <w:sz w:val="24"/>
          <w:szCs w:val="24"/>
        </w:rPr>
        <w:t>[2] Федеральный закон от 01.12.2007 № 315-ФЗ «О саморегулируемых организациях»</w:t>
      </w:r>
    </w:p>
    <w:p w14:paraId="55BA9298" w14:textId="77777777" w:rsidR="001A4F01" w:rsidRPr="00104548" w:rsidRDefault="001A4F01" w:rsidP="001A4F01">
      <w:pPr>
        <w:spacing w:after="0" w:line="360" w:lineRule="auto"/>
        <w:ind w:firstLine="510"/>
        <w:jc w:val="both"/>
        <w:rPr>
          <w:rFonts w:ascii="Arial" w:hAnsi="Arial" w:cs="Arial"/>
          <w:bCs/>
          <w:sz w:val="24"/>
          <w:szCs w:val="24"/>
        </w:rPr>
      </w:pPr>
      <w:r w:rsidRPr="00104548">
        <w:rPr>
          <w:rFonts w:ascii="Arial" w:hAnsi="Arial" w:cs="Arial"/>
          <w:color w:val="000000"/>
          <w:sz w:val="24"/>
          <w:szCs w:val="24"/>
        </w:rPr>
        <w:t xml:space="preserve">[3] </w:t>
      </w:r>
      <w:r w:rsidRPr="00104548">
        <w:rPr>
          <w:rFonts w:ascii="Arial" w:hAnsi="Arial" w:cs="Arial"/>
          <w:sz w:val="24"/>
          <w:szCs w:val="24"/>
        </w:rPr>
        <w:t xml:space="preserve">Приказ Минтруда РФ от 12.04.2013 №148н </w:t>
      </w:r>
      <w:r w:rsidRPr="00104548">
        <w:rPr>
          <w:rFonts w:ascii="Arial" w:hAnsi="Arial" w:cs="Arial"/>
          <w:bCs/>
          <w:sz w:val="24"/>
          <w:szCs w:val="24"/>
        </w:rPr>
        <w:t>«Об утверждении уровней квалификации в целях разработки проектов профессиональных стандартов»</w:t>
      </w:r>
    </w:p>
    <w:p w14:paraId="7196BDB6" w14:textId="77777777" w:rsidR="001A4F01" w:rsidRPr="00104548" w:rsidRDefault="001A4F01" w:rsidP="001A4F01">
      <w:pPr>
        <w:spacing w:after="0" w:line="360" w:lineRule="auto"/>
        <w:ind w:firstLine="510"/>
        <w:jc w:val="both"/>
        <w:rPr>
          <w:rFonts w:ascii="Arial" w:hAnsi="Arial" w:cs="Arial"/>
          <w:color w:val="000000"/>
          <w:sz w:val="24"/>
          <w:szCs w:val="24"/>
        </w:rPr>
      </w:pPr>
      <w:r w:rsidRPr="00104548">
        <w:rPr>
          <w:rFonts w:ascii="Arial" w:hAnsi="Arial" w:cs="Arial"/>
          <w:color w:val="000000"/>
          <w:sz w:val="24"/>
          <w:szCs w:val="24"/>
        </w:rPr>
        <w:t xml:space="preserve">[4] </w:t>
      </w:r>
      <w:r w:rsidRPr="00104548">
        <w:rPr>
          <w:rFonts w:ascii="Arial" w:hAnsi="Arial" w:cs="Arial"/>
          <w:sz w:val="24"/>
          <w:szCs w:val="24"/>
        </w:rPr>
        <w:t>Приказ Минстроя России от 06.04.2017 № 688/</w:t>
      </w:r>
      <w:proofErr w:type="spellStart"/>
      <w:r w:rsidRPr="00104548">
        <w:rPr>
          <w:rFonts w:ascii="Arial" w:hAnsi="Arial" w:cs="Arial"/>
          <w:sz w:val="24"/>
          <w:szCs w:val="24"/>
        </w:rPr>
        <w:t>пр</w:t>
      </w:r>
      <w:proofErr w:type="spellEnd"/>
      <w:r w:rsidRPr="00104548">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3EF8EFEB" w14:textId="77777777" w:rsidR="001A4F01" w:rsidRPr="00104548" w:rsidRDefault="001A4F01" w:rsidP="001A4F01">
      <w:pPr>
        <w:spacing w:after="0" w:line="360" w:lineRule="auto"/>
        <w:ind w:firstLine="510"/>
        <w:jc w:val="both"/>
        <w:rPr>
          <w:rFonts w:ascii="Arial" w:hAnsi="Arial" w:cs="Arial"/>
          <w:color w:val="000000"/>
          <w:sz w:val="24"/>
          <w:szCs w:val="24"/>
        </w:rPr>
      </w:pPr>
      <w:r w:rsidRPr="00104548">
        <w:rPr>
          <w:rFonts w:ascii="Arial" w:hAnsi="Arial" w:cs="Arial"/>
          <w:color w:val="000000"/>
          <w:sz w:val="24"/>
          <w:szCs w:val="24"/>
        </w:rPr>
        <w:t>[5] Федеральный закон от 03.07.2016 № 238-ФЗ «О независимой оценке квалификации»</w:t>
      </w:r>
    </w:p>
    <w:p w14:paraId="6F18ED80" w14:textId="77777777" w:rsidR="001A4F01" w:rsidRPr="00A20937" w:rsidRDefault="001A4F01" w:rsidP="001A4F01">
      <w:pPr>
        <w:spacing w:after="0" w:line="360" w:lineRule="auto"/>
        <w:ind w:firstLine="510"/>
        <w:jc w:val="both"/>
        <w:rPr>
          <w:rFonts w:ascii="Arial" w:hAnsi="Arial" w:cs="Arial"/>
          <w:color w:val="000000"/>
          <w:sz w:val="24"/>
          <w:szCs w:val="24"/>
        </w:rPr>
      </w:pPr>
      <w:r w:rsidRPr="00104548">
        <w:rPr>
          <w:rFonts w:ascii="Arial" w:hAnsi="Arial" w:cs="Arial"/>
          <w:color w:val="000000"/>
          <w:sz w:val="24"/>
          <w:szCs w:val="24"/>
        </w:rPr>
        <w:t>[6]</w:t>
      </w:r>
      <w:r w:rsidRPr="00104548">
        <w:t xml:space="preserve"> </w:t>
      </w:r>
      <w:r w:rsidRPr="00104548">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70DCBCDD" w14:textId="7BF87A7D" w:rsidR="00A20937" w:rsidRPr="00A20937" w:rsidRDefault="00A20937" w:rsidP="001911D7">
      <w:pPr>
        <w:spacing w:after="0" w:line="360" w:lineRule="auto"/>
        <w:ind w:firstLine="510"/>
        <w:jc w:val="both"/>
        <w:rPr>
          <w:rFonts w:ascii="Arial" w:hAnsi="Arial" w:cs="Arial"/>
          <w:color w:val="000000"/>
          <w:sz w:val="24"/>
          <w:szCs w:val="24"/>
        </w:rPr>
      </w:pPr>
      <w:r w:rsidRPr="00A20937">
        <w:rPr>
          <w:rFonts w:ascii="Arial" w:hAnsi="Arial" w:cs="Arial"/>
          <w:sz w:val="27"/>
          <w:szCs w:val="27"/>
        </w:rPr>
        <w:t xml:space="preserve"> </w:t>
      </w:r>
    </w:p>
    <w:sectPr w:rsidR="00A20937" w:rsidRPr="00A20937"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D02A7" w14:textId="77777777" w:rsidR="00A8658B" w:rsidRDefault="00A8658B" w:rsidP="001F379F">
      <w:pPr>
        <w:spacing w:after="0" w:line="240" w:lineRule="auto"/>
      </w:pPr>
      <w:r>
        <w:separator/>
      </w:r>
    </w:p>
  </w:endnote>
  <w:endnote w:type="continuationSeparator" w:id="0">
    <w:p w14:paraId="07C25272" w14:textId="77777777" w:rsidR="00A8658B" w:rsidRDefault="00A8658B"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0A6984" w:rsidRDefault="000A6984" w:rsidP="00170FE9">
    <w:pPr>
      <w:pStyle w:val="af0"/>
      <w:jc w:val="right"/>
    </w:pPr>
    <w:r>
      <w:fldChar w:fldCharType="begin"/>
    </w:r>
    <w:r>
      <w:instrText xml:space="preserve"> PAGE   \* MERGEFORMAT </w:instrText>
    </w:r>
    <w:r>
      <w:fldChar w:fldCharType="separate"/>
    </w:r>
    <w:r w:rsidR="007A39BC">
      <w:rPr>
        <w:noProof/>
      </w:rPr>
      <w:t>5</w:t>
    </w:r>
    <w:r>
      <w:rPr>
        <w:noProof/>
      </w:rPr>
      <w:fldChar w:fldCharType="end"/>
    </w:r>
  </w:p>
  <w:p w14:paraId="2D2E7CE7" w14:textId="77777777" w:rsidR="000A6984" w:rsidRDefault="000A698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D2919" w14:textId="77777777" w:rsidR="00A8658B" w:rsidRDefault="00A8658B" w:rsidP="001F379F">
      <w:pPr>
        <w:spacing w:after="0" w:line="240" w:lineRule="auto"/>
      </w:pPr>
      <w:r>
        <w:separator/>
      </w:r>
    </w:p>
  </w:footnote>
  <w:footnote w:type="continuationSeparator" w:id="0">
    <w:p w14:paraId="5FB8CD48" w14:textId="77777777" w:rsidR="00A8658B" w:rsidRDefault="00A8658B" w:rsidP="001F379F">
      <w:pPr>
        <w:spacing w:after="0" w:line="240" w:lineRule="auto"/>
      </w:pPr>
      <w:r>
        <w:continuationSeparator/>
      </w:r>
    </w:p>
  </w:footnote>
  <w:footnote w:id="1">
    <w:p w14:paraId="49794E63" w14:textId="5E033623" w:rsidR="00F92392" w:rsidRPr="002C7A83" w:rsidRDefault="00F92392" w:rsidP="00F92392">
      <w:pPr>
        <w:pStyle w:val="2"/>
        <w:spacing w:before="0" w:line="360" w:lineRule="auto"/>
        <w:ind w:firstLine="510"/>
        <w:jc w:val="both"/>
        <w:rPr>
          <w:rFonts w:ascii="Times New Roman" w:hAnsi="Times New Roman" w:cs="Times New Roman"/>
          <w:b w:val="0"/>
          <w:bCs w:val="0"/>
          <w:color w:val="auto"/>
          <w:sz w:val="20"/>
          <w:szCs w:val="20"/>
        </w:rPr>
      </w:pPr>
      <w:r w:rsidRPr="002C7A83">
        <w:rPr>
          <w:rStyle w:val="af5"/>
          <w:rFonts w:ascii="Times New Roman" w:hAnsi="Times New Roman" w:cs="Times New Roman"/>
          <w:b w:val="0"/>
          <w:color w:val="auto"/>
          <w:sz w:val="20"/>
          <w:szCs w:val="20"/>
        </w:rPr>
        <w:footnoteRef/>
      </w:r>
      <w:r w:rsidRPr="002C7A83">
        <w:rPr>
          <w:rFonts w:ascii="Times New Roman" w:hAnsi="Times New Roman" w:cs="Times New Roman"/>
          <w:b w:val="0"/>
          <w:color w:val="auto"/>
          <w:sz w:val="20"/>
          <w:szCs w:val="20"/>
        </w:rPr>
        <w:t xml:space="preserve"> </w:t>
      </w:r>
      <w:r w:rsidR="002C7A83" w:rsidRPr="002C7A83">
        <w:rPr>
          <w:rFonts w:ascii="Times New Roman" w:hAnsi="Times New Roman" w:cs="Times New Roman"/>
          <w:b w:val="0"/>
          <w:color w:val="auto"/>
          <w:sz w:val="20"/>
          <w:szCs w:val="20"/>
        </w:rPr>
        <w:t xml:space="preserve">В соответствии с </w:t>
      </w:r>
      <w:r w:rsidRPr="002C7A83">
        <w:rPr>
          <w:rFonts w:ascii="Times New Roman" w:hAnsi="Times New Roman" w:cs="Times New Roman"/>
          <w:b w:val="0"/>
          <w:color w:val="auto"/>
          <w:sz w:val="20"/>
          <w:szCs w:val="20"/>
        </w:rPr>
        <w:t xml:space="preserve">Приказом Минтруда РФ от 12.04.2013 №148н </w:t>
      </w:r>
      <w:r w:rsidRPr="002C7A83">
        <w:rPr>
          <w:rFonts w:ascii="Times New Roman" w:hAnsi="Times New Roman" w:cs="Times New Roman"/>
          <w:b w:val="0"/>
          <w:bCs w:val="0"/>
          <w:color w:val="auto"/>
          <w:sz w:val="20"/>
          <w:szCs w:val="20"/>
        </w:rPr>
        <w:t>«Об утверждении уровней квалификации в целях разработки проектов профессиональных стандартов»</w:t>
      </w:r>
      <w:r w:rsidR="002C7A83">
        <w:rPr>
          <w:rFonts w:ascii="Times New Roman" w:hAnsi="Times New Roman" w:cs="Times New Roman"/>
          <w:b w:val="0"/>
          <w:bCs w:val="0"/>
          <w:color w:val="auto"/>
          <w:sz w:val="20"/>
          <w:szCs w:val="20"/>
        </w:rPr>
        <w:t xml:space="preserve"> </w:t>
      </w:r>
      <w:r w:rsidR="002C7A83" w:rsidRPr="002C7A83">
        <w:rPr>
          <w:rFonts w:ascii="Times New Roman" w:hAnsi="Times New Roman" w:cs="Times New Roman"/>
          <w:b w:val="0"/>
          <w:bCs w:val="0"/>
          <w:color w:val="auto"/>
          <w:sz w:val="20"/>
          <w:szCs w:val="20"/>
        </w:rPr>
        <w:t>[3]</w:t>
      </w:r>
      <w:r w:rsidRPr="002C7A83">
        <w:rPr>
          <w:rFonts w:ascii="Times New Roman" w:hAnsi="Times New Roman" w:cs="Times New Roman"/>
          <w:b w:val="0"/>
          <w:color w:val="auto"/>
          <w:sz w:val="20"/>
          <w:szCs w:val="20"/>
        </w:rPr>
        <w:t>.</w:t>
      </w:r>
    </w:p>
    <w:p w14:paraId="2072BDF6" w14:textId="0A2265A9" w:rsidR="00F92392" w:rsidRDefault="00F92392">
      <w:pPr>
        <w:pStyle w:val="af3"/>
      </w:pPr>
    </w:p>
  </w:footnote>
  <w:footnote w:id="2">
    <w:p w14:paraId="517D8505" w14:textId="77777777" w:rsidR="001A4F01" w:rsidRPr="002C7A83" w:rsidRDefault="001A4F01" w:rsidP="001A4F01">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0A6984" w:rsidRDefault="000A6984">
    <w:pPr>
      <w:pStyle w:val="ab"/>
      <w:jc w:val="right"/>
    </w:pPr>
  </w:p>
  <w:p w14:paraId="58DBF56B" w14:textId="3B4B4167" w:rsidR="000A6984" w:rsidRPr="00D65F0B" w:rsidRDefault="000A6984" w:rsidP="00794F8D">
    <w:pPr>
      <w:pStyle w:val="ab"/>
      <w:jc w:val="right"/>
      <w:rPr>
        <w:rFonts w:ascii="Arial" w:hAnsi="Arial" w:cs="Arial"/>
        <w:b/>
        <w:color w:val="7F7F7F"/>
        <w:sz w:val="20"/>
      </w:rPr>
    </w:pPr>
    <w:r>
      <w:rPr>
        <w:rFonts w:ascii="Calibri" w:hAnsi="Calibri" w:cs="Calibri"/>
        <w:sz w:val="22"/>
        <w:szCs w:val="22"/>
      </w:rPr>
      <w:t xml:space="preserve">                                                                     </w:t>
    </w:r>
    <w:r w:rsidR="006305B6">
      <w:rPr>
        <w:rFonts w:ascii="Arial" w:hAnsi="Arial" w:cs="Arial"/>
        <w:b/>
        <w:color w:val="7F7F7F"/>
        <w:sz w:val="20"/>
      </w:rPr>
      <w:t xml:space="preserve">СТО </w:t>
    </w:r>
    <w:r w:rsidR="008705B3">
      <w:rPr>
        <w:rFonts w:ascii="Arial" w:hAnsi="Arial" w:cs="Arial"/>
        <w:b/>
        <w:color w:val="7F7F7F"/>
        <w:sz w:val="20"/>
      </w:rPr>
      <w:t>СРО</w:t>
    </w:r>
    <w:r w:rsidR="004B762D">
      <w:rPr>
        <w:rFonts w:ascii="Arial" w:hAnsi="Arial" w:cs="Arial"/>
        <w:b/>
        <w:color w:val="7F7F7F"/>
        <w:sz w:val="20"/>
      </w:rPr>
      <w:t xml:space="preserve"> </w:t>
    </w:r>
    <w:r w:rsidR="003F7898">
      <w:rPr>
        <w:rFonts w:ascii="Arial" w:hAnsi="Arial" w:cs="Arial"/>
        <w:b/>
        <w:color w:val="7F7F7F"/>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9">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4"/>
  </w:num>
  <w:num w:numId="6">
    <w:abstractNumId w:val="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8"/>
  </w:num>
  <w:num w:numId="10">
    <w:abstractNumId w:val="14"/>
  </w:num>
  <w:num w:numId="11">
    <w:abstractNumId w:val="15"/>
  </w:num>
  <w:num w:numId="12">
    <w:abstractNumId w:val="13"/>
  </w:num>
  <w:num w:numId="13">
    <w:abstractNumId w:val="7"/>
  </w:num>
  <w:num w:numId="14">
    <w:abstractNumId w:val="16"/>
  </w:num>
  <w:num w:numId="15">
    <w:abstractNumId w:val="9"/>
  </w:num>
  <w:num w:numId="16">
    <w:abstractNumId w:val="17"/>
  </w:num>
  <w:num w:numId="17">
    <w:abstractNumId w:val="10"/>
  </w:num>
  <w:num w:numId="18">
    <w:abstractNumId w:val="12"/>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5E6"/>
    <w:rsid w:val="000650AE"/>
    <w:rsid w:val="000658AA"/>
    <w:rsid w:val="00065A5E"/>
    <w:rsid w:val="000671C3"/>
    <w:rsid w:val="00070773"/>
    <w:rsid w:val="000731F4"/>
    <w:rsid w:val="000739CF"/>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4548"/>
    <w:rsid w:val="00105A30"/>
    <w:rsid w:val="00105BF5"/>
    <w:rsid w:val="0011038F"/>
    <w:rsid w:val="00110C26"/>
    <w:rsid w:val="00114721"/>
    <w:rsid w:val="0011521E"/>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4F01"/>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F20D6"/>
    <w:rsid w:val="001F3699"/>
    <w:rsid w:val="001F379F"/>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A5FC3"/>
    <w:rsid w:val="005A7052"/>
    <w:rsid w:val="005B07C3"/>
    <w:rsid w:val="005B0CEE"/>
    <w:rsid w:val="005B1F37"/>
    <w:rsid w:val="005B1F73"/>
    <w:rsid w:val="005B2777"/>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6D18"/>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39BC"/>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6FD9"/>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658B"/>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2720"/>
    <w:rsid w:val="00B32ED3"/>
    <w:rsid w:val="00B35CC3"/>
    <w:rsid w:val="00B35F71"/>
    <w:rsid w:val="00B41585"/>
    <w:rsid w:val="00B4249C"/>
    <w:rsid w:val="00B42DAE"/>
    <w:rsid w:val="00B43553"/>
    <w:rsid w:val="00B44423"/>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87E"/>
    <w:rsid w:val="00C02FEE"/>
    <w:rsid w:val="00C02FFA"/>
    <w:rsid w:val="00C030A1"/>
    <w:rsid w:val="00C04667"/>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D55E8"/>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E68"/>
    <w:rsid w:val="00EF4E0D"/>
    <w:rsid w:val="00F0277E"/>
    <w:rsid w:val="00F02947"/>
    <w:rsid w:val="00F02F45"/>
    <w:rsid w:val="00F030C8"/>
    <w:rsid w:val="00F04BF4"/>
    <w:rsid w:val="00F04D69"/>
    <w:rsid w:val="00F05D57"/>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uiPriority w:val="99"/>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iPriority w:val="9"/>
    <w:unhideWhenUsed/>
    <w:qFormat/>
    <w:rsid w:val="00DC7B19"/>
    <w:pPr>
      <w:keepNext/>
      <w:keepLines/>
      <w:spacing w:before="200" w:after="0"/>
      <w:outlineLvl w:val="3"/>
    </w:pPr>
    <w:rPr>
      <w:rFonts w:ascii="Cambria" w:hAnsi="Cambria"/>
      <w:b/>
      <w:bCs/>
      <w:i/>
      <w:iCs/>
      <w:color w:val="4F81BD"/>
    </w:rPr>
  </w:style>
  <w:style w:type="paragraph" w:styleId="5">
    <w:name w:val="heading 5"/>
    <w:basedOn w:val="a"/>
    <w:next w:val="a"/>
    <w:link w:val="50"/>
    <w:uiPriority w:val="9"/>
    <w:semiHidden/>
    <w:unhideWhenUsed/>
    <w:qFormat/>
    <w:rsid w:val="00DC0541"/>
    <w:pPr>
      <w:keepNext/>
      <w:keepLines/>
      <w:spacing w:before="200" w:after="0"/>
      <w:outlineLvl w:val="4"/>
    </w:pPr>
    <w:rPr>
      <w:rFonts w:ascii="Cambria" w:hAnsi="Cambria"/>
      <w:color w:val="243F60"/>
    </w:rPr>
  </w:style>
  <w:style w:type="paragraph" w:styleId="6">
    <w:name w:val="heading 6"/>
    <w:basedOn w:val="a"/>
    <w:next w:val="a"/>
    <w:link w:val="60"/>
    <w:uiPriority w:val="99"/>
    <w:unhideWhenUsed/>
    <w:qFormat/>
    <w:rsid w:val="007B0C78"/>
    <w:pPr>
      <w:keepNext/>
      <w:spacing w:after="0" w:line="360" w:lineRule="auto"/>
      <w:jc w:val="center"/>
      <w:outlineLvl w:val="5"/>
    </w:pPr>
    <w:rPr>
      <w:sz w:val="28"/>
      <w:szCs w:val="28"/>
    </w:rPr>
  </w:style>
  <w:style w:type="paragraph" w:styleId="7">
    <w:name w:val="heading 7"/>
    <w:basedOn w:val="a"/>
    <w:next w:val="a"/>
    <w:link w:val="70"/>
    <w:uiPriority w:val="9"/>
    <w:semiHidden/>
    <w:unhideWhenUsed/>
    <w:qFormat/>
    <w:rsid w:val="00060466"/>
    <w:pPr>
      <w:keepNext/>
      <w:keepLines/>
      <w:spacing w:before="200" w:after="0"/>
      <w:outlineLvl w:val="6"/>
    </w:pPr>
    <w:rPr>
      <w:rFonts w:ascii="Cambria" w:hAnsi="Cambria"/>
      <w:i/>
      <w:iCs/>
      <w:color w:val="404040"/>
    </w:rPr>
  </w:style>
  <w:style w:type="paragraph" w:styleId="8">
    <w:name w:val="heading 8"/>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7B0C78"/>
    <w:rPr>
      <w:rFonts w:ascii="Calibri" w:eastAsia="Times New Roman" w:hAnsi="Calibri" w:cs="Times New Roman"/>
      <w:sz w:val="28"/>
      <w:szCs w:val="28"/>
    </w:rPr>
  </w:style>
  <w:style w:type="character" w:customStyle="1" w:styleId="90">
    <w:name w:val="Заголовок 9 Знак"/>
    <w:basedOn w:val="a0"/>
    <w:link w:val="9"/>
    <w:uiPriority w:val="99"/>
    <w:rsid w:val="007B0C78"/>
    <w:rPr>
      <w:rFonts w:ascii="Calibri" w:eastAsia="Times New Roman" w:hAnsi="Calibri" w:cs="Times New Roman"/>
      <w:b/>
      <w:bCs/>
      <w:sz w:val="28"/>
      <w:szCs w:val="28"/>
    </w:rPr>
  </w:style>
  <w:style w:type="paragraph" w:styleId="a3">
    <w:name w:val="Title"/>
    <w:basedOn w:val="a"/>
    <w:link w:val="a4"/>
    <w:uiPriority w:val="99"/>
    <w:qFormat/>
    <w:rsid w:val="007B0C78"/>
    <w:pPr>
      <w:numPr>
        <w:ilvl w:val="12"/>
      </w:numPr>
      <w:spacing w:after="0" w:line="240" w:lineRule="auto"/>
      <w:jc w:val="center"/>
    </w:pPr>
    <w:rPr>
      <w:b/>
      <w:bCs/>
      <w:sz w:val="28"/>
      <w:szCs w:val="28"/>
    </w:rPr>
  </w:style>
  <w:style w:type="character" w:customStyle="1" w:styleId="a4">
    <w:name w:val="Название Знак"/>
    <w:basedOn w:val="a0"/>
    <w:link w:val="a3"/>
    <w:uiPriority w:val="99"/>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character" w:customStyle="1" w:styleId="40">
    <w:name w:val="Заголовок 4 Знак"/>
    <w:basedOn w:val="a0"/>
    <w:link w:val="4"/>
    <w:uiPriority w:val="9"/>
    <w:rsid w:val="00DC7B19"/>
    <w:rPr>
      <w:rFonts w:ascii="Cambria" w:eastAsia="Times New Roman" w:hAnsi="Cambria" w:cs="Times New Roman"/>
      <w:b/>
      <w:bCs/>
      <w:i/>
      <w:iCs/>
      <w:color w:val="4F81BD"/>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character" w:customStyle="1" w:styleId="80">
    <w:name w:val="Заголовок 8 Знак"/>
    <w:basedOn w:val="a0"/>
    <w:link w:val="8"/>
    <w:rsid w:val="00DC0541"/>
    <w:rPr>
      <w:rFonts w:ascii="Times New Roman" w:eastAsia="Times New Roman" w:hAnsi="Times New Roman" w:cs="Times New Roman"/>
      <w:i/>
      <w:iCs/>
      <w:sz w:val="24"/>
      <w:szCs w:val="24"/>
    </w:rPr>
  </w:style>
  <w:style w:type="character" w:customStyle="1" w:styleId="10">
    <w:name w:val="Заголовок 1 Знак"/>
    <w:basedOn w:val="a0"/>
    <w:link w:val="1"/>
    <w:uiPriority w:val="99"/>
    <w:rsid w:val="00DC054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semiHidden/>
    <w:rsid w:val="00DC0541"/>
    <w:rPr>
      <w:rFonts w:ascii="Cambria" w:eastAsia="Times New Roman" w:hAnsi="Cambria" w:cs="Times New Roman"/>
      <w:color w:val="243F60"/>
    </w:rPr>
  </w:style>
  <w:style w:type="paragraph" w:styleId="ab">
    <w:name w:val="header"/>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basedOn w:val="a0"/>
    <w:link w:val="ab"/>
    <w:uiPriority w:val="99"/>
    <w:rsid w:val="00DC0541"/>
    <w:rPr>
      <w:rFonts w:ascii="Times New Roman" w:eastAsia="Times New Roman" w:hAnsi="Times New Roman" w:cs="Times New Roman"/>
      <w:sz w:val="24"/>
      <w:szCs w:val="20"/>
    </w:rPr>
  </w:style>
  <w:style w:type="character" w:customStyle="1" w:styleId="30">
    <w:name w:val="Заголовок 3 Знак"/>
    <w:basedOn w:val="a0"/>
    <w:link w:val="3"/>
    <w:uiPriority w:val="9"/>
    <w:rsid w:val="00210AF3"/>
    <w:rPr>
      <w:rFonts w:ascii="Cambria" w:eastAsia="Times New Roman" w:hAnsi="Cambria" w:cs="Times New Roman"/>
      <w:b/>
      <w:bCs/>
      <w:color w:val="4F81BD"/>
    </w:rPr>
  </w:style>
  <w:style w:type="table" w:styleId="ad">
    <w:name w:val="Table Grid"/>
    <w:basedOn w:val="a1"/>
    <w:uiPriority w:val="59"/>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60466"/>
    <w:rPr>
      <w:rFonts w:ascii="Cambria" w:eastAsia="Times New Roman" w:hAnsi="Cambria" w:cs="Times New Roman"/>
      <w:i/>
      <w:iCs/>
      <w:color w:val="404040"/>
    </w:r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basedOn w:val="a"/>
    <w:link w:val="af"/>
    <w:uiPriority w:val="99"/>
    <w:semiHidden/>
    <w:unhideWhenUsed/>
    <w:rsid w:val="00276F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76F16"/>
    <w:rPr>
      <w:rFonts w:ascii="Tahoma" w:hAnsi="Tahoma" w:cs="Tahoma"/>
      <w:sz w:val="16"/>
      <w:szCs w:val="16"/>
    </w:rPr>
  </w:style>
  <w:style w:type="paragraph" w:styleId="af0">
    <w:name w:val="footer"/>
    <w:basedOn w:val="a"/>
    <w:link w:val="af1"/>
    <w:uiPriority w:val="99"/>
    <w:unhideWhenUsed/>
    <w:rsid w:val="001F37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20">
    <w:name w:val="Заголовок 2 Знак"/>
    <w:basedOn w:val="a0"/>
    <w:link w:val="2"/>
    <w:uiPriority w:val="9"/>
    <w:rsid w:val="00AB7B8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A20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E1C8-6A2E-4320-997A-6BCEB512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2272</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83</cp:revision>
  <cp:lastPrinted>2017-04-19T14:05:00Z</cp:lastPrinted>
  <dcterms:created xsi:type="dcterms:W3CDTF">2017-03-28T21:08:00Z</dcterms:created>
  <dcterms:modified xsi:type="dcterms:W3CDTF">2017-06-08T10:05:00Z</dcterms:modified>
</cp:coreProperties>
</file>